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15411F4" w14:textId="77777777" w:rsidR="00FC7927" w:rsidRPr="006A207D" w:rsidRDefault="00FC7927" w:rsidP="00FC7927">
      <w:pPr>
        <w:tabs>
          <w:tab w:val="center" w:pos="6290"/>
          <w:tab w:val="right" w:pos="9521"/>
        </w:tabs>
        <w:ind w:left="3060"/>
        <w:jc w:val="right"/>
        <w:rPr>
          <w:b/>
          <w:sz w:val="28"/>
          <w:szCs w:val="28"/>
          <w:lang w:eastAsia="ru-RU"/>
        </w:rPr>
      </w:pPr>
      <w:bookmarkStart w:id="0" w:name="_Toc163038974"/>
      <w:bookmarkStart w:id="1" w:name="_Toc190514455"/>
      <w:r w:rsidRPr="00513A9E">
        <w:rPr>
          <w:caps/>
          <w:noProof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 wp14:anchorId="0A64AA34" wp14:editId="52E252DF">
            <wp:simplePos x="0" y="0"/>
            <wp:positionH relativeFrom="column">
              <wp:posOffset>-106325</wp:posOffset>
            </wp:positionH>
            <wp:positionV relativeFrom="paragraph">
              <wp:posOffset>177</wp:posOffset>
            </wp:positionV>
            <wp:extent cx="6504305" cy="1071245"/>
            <wp:effectExtent l="0" t="0" r="0" b="0"/>
            <wp:wrapThrough wrapText="bothSides">
              <wp:wrapPolygon edited="0">
                <wp:start x="0" y="0"/>
                <wp:lineTo x="0" y="768"/>
                <wp:lineTo x="1455" y="6146"/>
                <wp:lineTo x="1392" y="7682"/>
                <wp:lineTo x="1392" y="12292"/>
                <wp:lineTo x="0" y="20742"/>
                <wp:lineTo x="0" y="21126"/>
                <wp:lineTo x="21509" y="21126"/>
                <wp:lineTo x="21509" y="20358"/>
                <wp:lineTo x="5377" y="18437"/>
                <wp:lineTo x="11198" y="18437"/>
                <wp:lineTo x="16195" y="15749"/>
                <wp:lineTo x="16069" y="12292"/>
                <wp:lineTo x="20560" y="9603"/>
                <wp:lineTo x="20371" y="6530"/>
                <wp:lineTo x="4555" y="6146"/>
                <wp:lineTo x="21509" y="768"/>
                <wp:lineTo x="215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BF8">
        <w:rPr>
          <w:b/>
          <w:sz w:val="28"/>
          <w:szCs w:val="28"/>
          <w:lang w:eastAsia="ru-RU"/>
        </w:rPr>
        <w:t xml:space="preserve"> </w:t>
      </w:r>
    </w:p>
    <w:p w14:paraId="114175EA" w14:textId="77777777" w:rsidR="00E82CD6" w:rsidRDefault="00E82CD6" w:rsidP="00E82CD6">
      <w:pPr>
        <w:spacing w:line="360" w:lineRule="auto"/>
        <w:ind w:left="3060"/>
        <w:jc w:val="right"/>
        <w:rPr>
          <w:caps/>
          <w:szCs w:val="24"/>
          <w:lang w:eastAsia="ru-RU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9227E0" wp14:editId="3510A7AC">
                <wp:simplePos x="0" y="0"/>
                <wp:positionH relativeFrom="column">
                  <wp:posOffset>-124667</wp:posOffset>
                </wp:positionH>
                <wp:positionV relativeFrom="paragraph">
                  <wp:posOffset>394644</wp:posOffset>
                </wp:positionV>
                <wp:extent cx="2280285" cy="8899451"/>
                <wp:effectExtent l="0" t="0" r="43815" b="546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889945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1B416F"/>
                            </a:gs>
                            <a:gs pos="50000">
                              <a:srgbClr val="6F87FD"/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109FC" id="Прямоугольник 15" o:spid="_x0000_s1026" style="position:absolute;margin-left:-9.8pt;margin-top:31.05pt;width:179.55pt;height:70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" fillcolor="#1b416f" strokecolor="#666" strokeweight="1pt">
                <v:fill color2="#365f91 [2404]" angle="135" colors="0 #1b416f;.5 #6f87fd;1 #376092" focus="100%" type="gradient"/>
                <v:shadow on="t" color="#7f7f7f" opacity=".5" offset="1pt"/>
              </v:rect>
            </w:pict>
          </mc:Fallback>
        </mc:AlternateContent>
      </w:r>
    </w:p>
    <w:p w14:paraId="3A3916FB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3B336C42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3ECCE7FC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55EC7760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6BAC8CFE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55A9D46C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6F471FA7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16964381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67B0CD7C" w14:textId="471AE451" w:rsidR="00BD31F6" w:rsidRDefault="009941C0" w:rsidP="00835E92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 xml:space="preserve">         </w:t>
      </w:r>
    </w:p>
    <w:p w14:paraId="08D1EAB2" w14:textId="77777777" w:rsidR="00BD31F6" w:rsidRDefault="00BD31F6" w:rsidP="00835E92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</w:p>
    <w:p w14:paraId="78255912" w14:textId="77777777" w:rsidR="00BD31F6" w:rsidRDefault="00BD31F6" w:rsidP="00835E92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</w:p>
    <w:p w14:paraId="5FD98006" w14:textId="77777777" w:rsidR="00F72409" w:rsidRDefault="00F72409" w:rsidP="00F72409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</w:p>
    <w:p w14:paraId="2762497E" w14:textId="77777777" w:rsidR="00EE505D" w:rsidRDefault="00EE505D" w:rsidP="00EE505D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</w:p>
    <w:p w14:paraId="00AA3574" w14:textId="51A342B2" w:rsidR="00EE505D" w:rsidRDefault="00211AEB" w:rsidP="00EE505D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bookmarkStart w:id="2" w:name="_Hlk70335804"/>
      <w:r>
        <w:rPr>
          <w:b/>
          <w:caps/>
          <w:sz w:val="28"/>
          <w:szCs w:val="28"/>
          <w:lang w:eastAsia="ru-RU"/>
        </w:rPr>
        <w:t xml:space="preserve">ВНЕСЕНИЕ ИЗМЕНЕНИЙ В </w:t>
      </w:r>
      <w:r w:rsidR="00EE505D" w:rsidRPr="00B911C0">
        <w:rPr>
          <w:b/>
          <w:caps/>
          <w:sz w:val="28"/>
          <w:szCs w:val="28"/>
          <w:lang w:eastAsia="ru-RU"/>
        </w:rPr>
        <w:t xml:space="preserve">Проект планировки и проект межевания </w:t>
      </w:r>
      <w:r w:rsidR="00EE505D">
        <w:rPr>
          <w:b/>
          <w:caps/>
          <w:sz w:val="28"/>
          <w:szCs w:val="28"/>
          <w:lang w:eastAsia="ru-RU"/>
        </w:rPr>
        <w:t>территории участка</w:t>
      </w:r>
    </w:p>
    <w:p w14:paraId="1CD14BFB" w14:textId="77777777" w:rsidR="00EE505D" w:rsidRDefault="00EE505D" w:rsidP="00EE505D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улично-дорожной сети для </w:t>
      </w:r>
    </w:p>
    <w:p w14:paraId="245C8F70" w14:textId="77777777" w:rsidR="00EE505D" w:rsidRDefault="00EE505D" w:rsidP="00EE505D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размещения контактной сети</w:t>
      </w:r>
    </w:p>
    <w:p w14:paraId="0DF783F6" w14:textId="77777777" w:rsidR="00EE505D" w:rsidRDefault="00EE505D" w:rsidP="00EE505D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троллейбуса в Северо-восточном</w:t>
      </w:r>
    </w:p>
    <w:p w14:paraId="6B8E1C0A" w14:textId="77777777" w:rsidR="00EE505D" w:rsidRDefault="00EE505D" w:rsidP="00EE505D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планировочном районе </w:t>
      </w:r>
    </w:p>
    <w:p w14:paraId="45D69F82" w14:textId="77777777" w:rsidR="00EE505D" w:rsidRPr="00B911C0" w:rsidRDefault="00EE505D" w:rsidP="00EE505D">
      <w:pPr>
        <w:ind w:left="2793" w:firstLine="18"/>
        <w:jc w:val="right"/>
        <w:rPr>
          <w:b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г. ленинска-кузнецкого</w:t>
      </w:r>
    </w:p>
    <w:bookmarkEnd w:id="2"/>
    <w:p w14:paraId="30D4C3AF" w14:textId="0F4A7DCD" w:rsidR="00F72409" w:rsidRPr="00F86EB8" w:rsidRDefault="00F72409" w:rsidP="00F72409">
      <w:pPr>
        <w:ind w:left="2793" w:firstLine="18"/>
        <w:jc w:val="right"/>
        <w:rPr>
          <w:b/>
          <w:szCs w:val="24"/>
          <w:lang w:eastAsia="ru-RU"/>
        </w:rPr>
      </w:pPr>
    </w:p>
    <w:p w14:paraId="6163C6FF" w14:textId="6D73A416" w:rsidR="00FC7927" w:rsidRPr="00F86EB8" w:rsidRDefault="00FC7927" w:rsidP="003E0DA6">
      <w:pPr>
        <w:ind w:left="2793" w:firstLine="18"/>
        <w:jc w:val="right"/>
        <w:rPr>
          <w:b/>
          <w:szCs w:val="24"/>
          <w:lang w:eastAsia="ru-RU"/>
        </w:rPr>
      </w:pPr>
    </w:p>
    <w:p w14:paraId="4BD61780" w14:textId="77777777" w:rsidR="00FC7927" w:rsidRPr="00F86EB8" w:rsidRDefault="00FC7927" w:rsidP="00FC7927">
      <w:pPr>
        <w:ind w:left="3060"/>
        <w:jc w:val="right"/>
        <w:rPr>
          <w:b/>
          <w:szCs w:val="24"/>
          <w:lang w:eastAsia="ru-RU"/>
        </w:rPr>
      </w:pPr>
    </w:p>
    <w:p w14:paraId="6F5074CB" w14:textId="77777777" w:rsidR="00FC7927" w:rsidRPr="00F86EB8" w:rsidRDefault="00FC7927" w:rsidP="00FC7927">
      <w:pPr>
        <w:ind w:left="3060"/>
        <w:jc w:val="right"/>
        <w:rPr>
          <w:b/>
          <w:szCs w:val="24"/>
          <w:lang w:eastAsia="ru-RU"/>
        </w:rPr>
      </w:pPr>
    </w:p>
    <w:p w14:paraId="7C9D9424" w14:textId="77777777" w:rsidR="00FC7927" w:rsidRPr="00F86EB8" w:rsidRDefault="00FC7927" w:rsidP="00FC7927">
      <w:pPr>
        <w:ind w:left="3060"/>
        <w:jc w:val="right"/>
        <w:rPr>
          <w:b/>
          <w:szCs w:val="24"/>
          <w:lang w:eastAsia="ru-RU"/>
        </w:rPr>
      </w:pPr>
    </w:p>
    <w:p w14:paraId="05A65D17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5A4DFF50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7D489698" w14:textId="3666856C" w:rsidR="00FC7927" w:rsidRPr="00311C4D" w:rsidRDefault="00311C4D" w:rsidP="00311C4D">
      <w:pPr>
        <w:ind w:left="3060"/>
        <w:jc w:val="right"/>
        <w:rPr>
          <w:b/>
          <w:sz w:val="28"/>
          <w:szCs w:val="28"/>
          <w:lang w:eastAsia="ru-RU"/>
        </w:rPr>
      </w:pPr>
      <w:r w:rsidRPr="00311C4D">
        <w:rPr>
          <w:b/>
          <w:sz w:val="28"/>
          <w:szCs w:val="28"/>
          <w:lang w:eastAsia="ru-RU"/>
        </w:rPr>
        <w:t>ПРОЕКТ МЕЖЕВАНИЯ</w:t>
      </w:r>
    </w:p>
    <w:p w14:paraId="64C6530E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276D3A72" w14:textId="77777777" w:rsidR="00FC7927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55B227CD" w14:textId="77777777" w:rsidR="00EE505D" w:rsidRDefault="00EE505D" w:rsidP="00FC7927">
      <w:pPr>
        <w:ind w:left="3060"/>
        <w:jc w:val="center"/>
        <w:rPr>
          <w:b/>
          <w:szCs w:val="24"/>
          <w:lang w:eastAsia="ru-RU"/>
        </w:rPr>
      </w:pPr>
    </w:p>
    <w:p w14:paraId="2EADBAB1" w14:textId="77777777" w:rsidR="00EE505D" w:rsidRDefault="00EE505D" w:rsidP="00FC7927">
      <w:pPr>
        <w:ind w:left="3060"/>
        <w:jc w:val="center"/>
        <w:rPr>
          <w:b/>
          <w:szCs w:val="24"/>
          <w:lang w:eastAsia="ru-RU"/>
        </w:rPr>
      </w:pPr>
    </w:p>
    <w:p w14:paraId="59DFDC42" w14:textId="77777777" w:rsidR="00EE505D" w:rsidRDefault="00EE505D" w:rsidP="00FC7927">
      <w:pPr>
        <w:ind w:left="3060"/>
        <w:jc w:val="center"/>
        <w:rPr>
          <w:b/>
          <w:szCs w:val="24"/>
          <w:lang w:eastAsia="ru-RU"/>
        </w:rPr>
      </w:pPr>
    </w:p>
    <w:p w14:paraId="7C11C683" w14:textId="77777777" w:rsidR="00EE505D" w:rsidRDefault="00EE505D" w:rsidP="00FC7927">
      <w:pPr>
        <w:ind w:left="3060"/>
        <w:jc w:val="center"/>
        <w:rPr>
          <w:b/>
          <w:szCs w:val="24"/>
          <w:lang w:eastAsia="ru-RU"/>
        </w:rPr>
      </w:pPr>
    </w:p>
    <w:p w14:paraId="50F97711" w14:textId="77777777" w:rsidR="00EE505D" w:rsidRPr="00F86EB8" w:rsidRDefault="00EE505D" w:rsidP="00FC7927">
      <w:pPr>
        <w:ind w:left="3060"/>
        <w:jc w:val="center"/>
        <w:rPr>
          <w:b/>
          <w:szCs w:val="24"/>
          <w:lang w:eastAsia="ru-RU"/>
        </w:rPr>
      </w:pPr>
    </w:p>
    <w:p w14:paraId="2467F2A5" w14:textId="77777777" w:rsidR="00FC7927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42D46581" w14:textId="77777777" w:rsidR="00FC7927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0A43799A" w14:textId="77777777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</w:p>
    <w:p w14:paraId="599CC45D" w14:textId="77777777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</w:p>
    <w:p w14:paraId="6E25FF32" w14:textId="77777777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</w:p>
    <w:p w14:paraId="42BC1215" w14:textId="77777777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</w:p>
    <w:p w14:paraId="15A574E0" w14:textId="1C1C0084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  <w:r w:rsidRPr="00F86EB8">
        <w:rPr>
          <w:b/>
          <w:szCs w:val="24"/>
          <w:lang w:eastAsia="ru-RU"/>
        </w:rPr>
        <w:t>БАРНАУЛ 20</w:t>
      </w:r>
      <w:r w:rsidR="00FD00FE">
        <w:rPr>
          <w:b/>
          <w:szCs w:val="24"/>
          <w:lang w:eastAsia="ru-RU"/>
        </w:rPr>
        <w:t>21</w:t>
      </w:r>
      <w:r w:rsidRPr="00F86EB8">
        <w:rPr>
          <w:b/>
          <w:szCs w:val="24"/>
          <w:lang w:eastAsia="ru-RU"/>
        </w:rPr>
        <w:t xml:space="preserve"> г.</w:t>
      </w:r>
    </w:p>
    <w:p w14:paraId="6946DD3A" w14:textId="77777777" w:rsidR="00FC7927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572002CD" w14:textId="293E8BD7" w:rsidR="009941C0" w:rsidRDefault="009941C0" w:rsidP="009941C0">
      <w:pPr>
        <w:tabs>
          <w:tab w:val="left" w:pos="7876"/>
        </w:tabs>
        <w:ind w:left="3060"/>
        <w:jc w:val="left"/>
        <w:rPr>
          <w:b/>
          <w:szCs w:val="24"/>
          <w:lang w:eastAsia="ru-RU"/>
        </w:rPr>
        <w:sectPr w:rsidR="009941C0" w:rsidSect="00AC715E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284" w:right="1134" w:bottom="284" w:left="1134" w:header="567" w:footer="284" w:gutter="0"/>
          <w:cols w:space="720"/>
          <w:titlePg/>
          <w:docGrid w:linePitch="360"/>
        </w:sectPr>
      </w:pPr>
    </w:p>
    <w:p w14:paraId="5EA1F254" w14:textId="4C8E3029" w:rsidR="00FC7927" w:rsidRDefault="00AC715E" w:rsidP="009941C0">
      <w:pPr>
        <w:tabs>
          <w:tab w:val="left" w:pos="7876"/>
        </w:tabs>
        <w:ind w:left="3060"/>
        <w:jc w:val="left"/>
        <w:rPr>
          <w:b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AFD4F85" wp14:editId="776D3D2D">
                <wp:simplePos x="0" y="0"/>
                <wp:positionH relativeFrom="column">
                  <wp:posOffset>15875</wp:posOffset>
                </wp:positionH>
                <wp:positionV relativeFrom="paragraph">
                  <wp:posOffset>55300</wp:posOffset>
                </wp:positionV>
                <wp:extent cx="6124575" cy="9023985"/>
                <wp:effectExtent l="25400" t="25400" r="22225" b="18415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90239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709B" id="Прямоугольник 289" o:spid="_x0000_s1026" style="position:absolute;margin-left:1.25pt;margin-top:4.35pt;width:482.25pt;height:710.55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" filled="f" strokeweight="3pt">
                <v:stroke linestyle="thinThin"/>
              </v:rect>
            </w:pict>
          </mc:Fallback>
        </mc:AlternateContent>
      </w:r>
    </w:p>
    <w:p w14:paraId="48EF45D5" w14:textId="6B4837B6" w:rsidR="008117C2" w:rsidRDefault="008117C2" w:rsidP="004E579D">
      <w:pPr>
        <w:jc w:val="center"/>
        <w:rPr>
          <w:b/>
          <w:kern w:val="1"/>
          <w:sz w:val="28"/>
          <w:szCs w:val="28"/>
        </w:rPr>
      </w:pPr>
    </w:p>
    <w:p w14:paraId="0515E824" w14:textId="0A67789E" w:rsidR="00EE505D" w:rsidRDefault="00211AEB" w:rsidP="00EE505D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bookmarkStart w:id="4" w:name="_Hlk70335832"/>
      <w:r>
        <w:rPr>
          <w:bCs/>
          <w:sz w:val="28"/>
          <w:szCs w:val="28"/>
        </w:rPr>
        <w:t>Внесение изменений в п</w:t>
      </w:r>
      <w:r w:rsidR="00EE505D" w:rsidRPr="00C93E90">
        <w:rPr>
          <w:bCs/>
          <w:sz w:val="28"/>
          <w:szCs w:val="28"/>
        </w:rPr>
        <w:t>роект планировки и проект межевания территории участка</w:t>
      </w:r>
      <w:r w:rsidR="00EE505D">
        <w:rPr>
          <w:bCs/>
          <w:sz w:val="28"/>
          <w:szCs w:val="28"/>
        </w:rPr>
        <w:t xml:space="preserve"> </w:t>
      </w:r>
      <w:r w:rsidR="00EE505D" w:rsidRPr="00C93E90">
        <w:rPr>
          <w:bCs/>
          <w:sz w:val="28"/>
          <w:szCs w:val="28"/>
        </w:rPr>
        <w:t>улично-дорожной сети для размещения контактной сети</w:t>
      </w:r>
      <w:r w:rsidR="00EE505D">
        <w:rPr>
          <w:bCs/>
          <w:sz w:val="28"/>
          <w:szCs w:val="28"/>
        </w:rPr>
        <w:t xml:space="preserve"> </w:t>
      </w:r>
      <w:r w:rsidR="00EE505D" w:rsidRPr="00C93E90">
        <w:rPr>
          <w:bCs/>
          <w:sz w:val="28"/>
          <w:szCs w:val="28"/>
        </w:rPr>
        <w:t xml:space="preserve">троллейбуса в </w:t>
      </w:r>
      <w:r w:rsidR="00EE505D">
        <w:rPr>
          <w:bCs/>
          <w:sz w:val="28"/>
          <w:szCs w:val="28"/>
        </w:rPr>
        <w:t>С</w:t>
      </w:r>
      <w:r w:rsidR="00EE505D" w:rsidRPr="00C93E90">
        <w:rPr>
          <w:bCs/>
          <w:sz w:val="28"/>
          <w:szCs w:val="28"/>
        </w:rPr>
        <w:t>еверо-восточном</w:t>
      </w:r>
      <w:r w:rsidR="00E97B05">
        <w:rPr>
          <w:bCs/>
          <w:sz w:val="28"/>
          <w:szCs w:val="28"/>
        </w:rPr>
        <w:t xml:space="preserve"> </w:t>
      </w:r>
      <w:r w:rsidR="00EE505D" w:rsidRPr="00C93E90">
        <w:rPr>
          <w:bCs/>
          <w:sz w:val="28"/>
          <w:szCs w:val="28"/>
        </w:rPr>
        <w:t xml:space="preserve">планировочном районе г. </w:t>
      </w:r>
      <w:r w:rsidR="00EE505D">
        <w:rPr>
          <w:bCs/>
          <w:sz w:val="28"/>
          <w:szCs w:val="28"/>
        </w:rPr>
        <w:t>Л</w:t>
      </w:r>
      <w:r w:rsidR="00EE505D" w:rsidRPr="00C93E90">
        <w:rPr>
          <w:bCs/>
          <w:sz w:val="28"/>
          <w:szCs w:val="28"/>
        </w:rPr>
        <w:t>енинска-кузнецкого</w:t>
      </w:r>
    </w:p>
    <w:bookmarkEnd w:id="4"/>
    <w:p w14:paraId="7ADF7C97" w14:textId="77777777" w:rsidR="003A4FE1" w:rsidRDefault="003A4FE1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43B682F" w14:textId="77777777" w:rsidR="00EE505D" w:rsidRDefault="00EE505D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DDB89F4" w14:textId="77777777" w:rsidR="00C233C6" w:rsidRDefault="00C233C6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A2C51EF" w14:textId="77777777" w:rsidR="008117C2" w:rsidRPr="008117C2" w:rsidRDefault="008117C2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3E686437" w14:textId="37433D97" w:rsidR="008117C2" w:rsidRDefault="009941C0" w:rsidP="000E33ED">
      <w:pPr>
        <w:widowControl/>
        <w:suppressAutoHyphens w:val="0"/>
        <w:autoSpaceDE/>
        <w:spacing w:line="360" w:lineRule="auto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    </w:t>
      </w:r>
      <w:r w:rsidR="000E33ED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="000E33ED">
        <w:rPr>
          <w:rFonts w:eastAsia="Calibri"/>
          <w:b/>
          <w:color w:val="auto"/>
          <w:sz w:val="28"/>
          <w:szCs w:val="28"/>
          <w:lang w:eastAsia="en-US"/>
        </w:rPr>
        <w:tab/>
      </w:r>
      <w:r w:rsidR="000E33ED">
        <w:rPr>
          <w:rFonts w:eastAsia="Calibri"/>
          <w:b/>
          <w:color w:val="auto"/>
          <w:sz w:val="28"/>
          <w:szCs w:val="28"/>
          <w:lang w:eastAsia="en-US"/>
        </w:rPr>
        <w:tab/>
      </w:r>
      <w:r w:rsidR="000E33ED">
        <w:rPr>
          <w:rFonts w:eastAsia="Calibri"/>
          <w:b/>
          <w:color w:val="auto"/>
          <w:sz w:val="28"/>
          <w:szCs w:val="28"/>
          <w:lang w:eastAsia="en-US"/>
        </w:rPr>
        <w:tab/>
      </w:r>
      <w:r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="000E33ED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="00F72409">
        <w:rPr>
          <w:rFonts w:eastAsia="Calibri"/>
          <w:b/>
          <w:color w:val="auto"/>
          <w:sz w:val="28"/>
          <w:szCs w:val="28"/>
          <w:lang w:eastAsia="en-US"/>
        </w:rPr>
        <w:t>ПРОЕКТ МЕЖЕВАНИЯ</w:t>
      </w:r>
    </w:p>
    <w:p w14:paraId="453CFDDF" w14:textId="77777777" w:rsidR="00F72409" w:rsidRDefault="00F72409" w:rsidP="000E33ED">
      <w:pPr>
        <w:widowControl/>
        <w:suppressAutoHyphens w:val="0"/>
        <w:autoSpaceDE/>
        <w:spacing w:line="36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4FE430D9" w14:textId="77777777" w:rsidR="00F72409" w:rsidRPr="008117C2" w:rsidRDefault="00F72409" w:rsidP="000E33ED">
      <w:pPr>
        <w:widowControl/>
        <w:suppressAutoHyphens w:val="0"/>
        <w:autoSpaceDE/>
        <w:spacing w:line="360" w:lineRule="auto"/>
        <w:rPr>
          <w:rFonts w:eastAsia="Calibri"/>
          <w:b/>
          <w:color w:val="auto"/>
          <w:sz w:val="28"/>
          <w:szCs w:val="28"/>
          <w:lang w:eastAsia="en-US"/>
        </w:rPr>
      </w:pPr>
    </w:p>
    <w:p w14:paraId="45D96B5F" w14:textId="77777777" w:rsidR="008117C2" w:rsidRPr="008117C2" w:rsidRDefault="008117C2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F7C655D" w14:textId="77777777" w:rsidR="00F832A2" w:rsidRPr="00F603EB" w:rsidRDefault="009941C0" w:rsidP="00F832A2">
      <w:pPr>
        <w:ind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7D6819">
        <w:rPr>
          <w:rFonts w:eastAsia="Calibri"/>
          <w:color w:val="auto"/>
          <w:sz w:val="28"/>
          <w:szCs w:val="28"/>
          <w:lang w:eastAsia="en-US"/>
        </w:rPr>
        <w:t xml:space="preserve">Заказчик: </w:t>
      </w:r>
      <w:r w:rsidR="00F832A2">
        <w:rPr>
          <w:sz w:val="28"/>
          <w:szCs w:val="28"/>
        </w:rPr>
        <w:t>КУМИ Ленинск-Кузнецкого городского округа</w:t>
      </w:r>
    </w:p>
    <w:p w14:paraId="31F4857C" w14:textId="62952A15" w:rsidR="00F603EB" w:rsidRPr="00F603EB" w:rsidRDefault="00F603EB" w:rsidP="00F603EB">
      <w:pPr>
        <w:ind w:firstLine="0"/>
        <w:rPr>
          <w:rFonts w:eastAsia="Calibri"/>
          <w:color w:val="auto"/>
          <w:sz w:val="28"/>
          <w:szCs w:val="28"/>
          <w:lang w:eastAsia="en-US"/>
        </w:rPr>
      </w:pPr>
    </w:p>
    <w:p w14:paraId="0CB1C6EF" w14:textId="77777777" w:rsidR="008117C2" w:rsidRPr="008117C2" w:rsidRDefault="008117C2" w:rsidP="00F603EB">
      <w:pPr>
        <w:ind w:left="284" w:firstLine="61"/>
        <w:rPr>
          <w:rFonts w:eastAsia="Calibri"/>
          <w:color w:val="auto"/>
          <w:sz w:val="28"/>
          <w:szCs w:val="28"/>
          <w:lang w:eastAsia="en-US"/>
        </w:rPr>
      </w:pPr>
    </w:p>
    <w:p w14:paraId="1B296CFC" w14:textId="77777777" w:rsidR="008117C2" w:rsidRPr="008117C2" w:rsidRDefault="008117C2" w:rsidP="008117C2">
      <w:pPr>
        <w:widowControl/>
        <w:suppressAutoHyphens w:val="0"/>
        <w:autoSpaceDE/>
        <w:spacing w:after="160"/>
        <w:ind w:firstLine="284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1F46AED4" w14:textId="77777777" w:rsidR="000F56D0" w:rsidRDefault="008117C2" w:rsidP="007D6819">
      <w:pPr>
        <w:ind w:firstLine="142"/>
        <w:rPr>
          <w:sz w:val="28"/>
        </w:rPr>
      </w:pPr>
      <w:r w:rsidRPr="008117C2">
        <w:rPr>
          <w:rFonts w:eastAsia="Calibri"/>
          <w:color w:val="auto"/>
          <w:sz w:val="28"/>
          <w:szCs w:val="28"/>
          <w:lang w:eastAsia="en-US"/>
        </w:rPr>
        <w:t xml:space="preserve">Исполнитель: </w:t>
      </w:r>
      <w:r w:rsidR="000F56D0" w:rsidRPr="000F56D0">
        <w:rPr>
          <w:sz w:val="28"/>
        </w:rPr>
        <w:t xml:space="preserve">Центр </w:t>
      </w:r>
      <w:proofErr w:type="spellStart"/>
      <w:r w:rsidR="000F56D0" w:rsidRPr="000F56D0">
        <w:rPr>
          <w:sz w:val="28"/>
        </w:rPr>
        <w:t>градпроектирования</w:t>
      </w:r>
      <w:proofErr w:type="spellEnd"/>
      <w:r w:rsidR="000F56D0" w:rsidRPr="000F56D0">
        <w:rPr>
          <w:sz w:val="28"/>
        </w:rPr>
        <w:t xml:space="preserve"> и кадастра «РКЦ «Земля» </w:t>
      </w:r>
    </w:p>
    <w:p w14:paraId="75ADC617" w14:textId="6D65E101" w:rsidR="008117C2" w:rsidRPr="000F56D0" w:rsidRDefault="009941C0" w:rsidP="000F56D0">
      <w:pPr>
        <w:ind w:left="2127" w:firstLine="0"/>
        <w:rPr>
          <w:rFonts w:eastAsia="Calibri"/>
          <w:color w:val="auto"/>
          <w:sz w:val="32"/>
          <w:szCs w:val="28"/>
          <w:lang w:eastAsia="en-US"/>
        </w:rPr>
      </w:pPr>
      <w:r>
        <w:rPr>
          <w:sz w:val="28"/>
        </w:rPr>
        <w:t xml:space="preserve">  </w:t>
      </w:r>
      <w:r w:rsidR="000F56D0">
        <w:rPr>
          <w:sz w:val="28"/>
        </w:rPr>
        <w:t xml:space="preserve"> </w:t>
      </w:r>
      <w:r w:rsidR="000F56D0" w:rsidRPr="000F56D0">
        <w:rPr>
          <w:sz w:val="28"/>
        </w:rPr>
        <w:t>(ИП Фомичев И.Н.)</w:t>
      </w:r>
    </w:p>
    <w:p w14:paraId="269560B6" w14:textId="77777777" w:rsidR="008117C2" w:rsidRPr="008117C2" w:rsidRDefault="008117C2" w:rsidP="008117C2">
      <w:pPr>
        <w:widowControl/>
        <w:suppressAutoHyphens w:val="0"/>
        <w:autoSpaceDE/>
        <w:spacing w:after="160"/>
        <w:ind w:firstLine="284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4BABDF70" w14:textId="77777777" w:rsidR="008117C2" w:rsidRPr="008117C2" w:rsidRDefault="008117C2" w:rsidP="008117C2">
      <w:pPr>
        <w:widowControl/>
        <w:suppressAutoHyphens w:val="0"/>
        <w:autoSpaceDE/>
        <w:spacing w:after="160"/>
        <w:ind w:firstLine="284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1BA7A3CE" w14:textId="77777777" w:rsidR="000F56D0" w:rsidRPr="000F56D0" w:rsidRDefault="000F56D0" w:rsidP="000F56D0">
      <w:pPr>
        <w:ind w:left="360" w:firstLine="349"/>
        <w:rPr>
          <w:bCs/>
          <w:sz w:val="28"/>
        </w:rPr>
      </w:pPr>
      <w:r w:rsidRPr="000F56D0">
        <w:rPr>
          <w:bCs/>
          <w:sz w:val="28"/>
        </w:rPr>
        <w:t>Руководитель проек</w:t>
      </w:r>
      <w:r w:rsidR="00E46CC0">
        <w:rPr>
          <w:bCs/>
          <w:sz w:val="28"/>
        </w:rPr>
        <w:t xml:space="preserve">та </w:t>
      </w:r>
      <w:r w:rsidR="00E46CC0" w:rsidRPr="00F832A2">
        <w:rPr>
          <w:bCs/>
          <w:sz w:val="28"/>
        </w:rPr>
        <w:t>___________________________</w:t>
      </w:r>
      <w:r w:rsidRPr="000F56D0">
        <w:rPr>
          <w:bCs/>
          <w:sz w:val="28"/>
        </w:rPr>
        <w:t>И.Н. Фомичев</w:t>
      </w:r>
    </w:p>
    <w:p w14:paraId="0943E0B1" w14:textId="77777777" w:rsidR="000F56D0" w:rsidRPr="000F56D0" w:rsidRDefault="000F56D0" w:rsidP="000F56D0">
      <w:pPr>
        <w:ind w:firstLine="349"/>
        <w:rPr>
          <w:bCs/>
          <w:sz w:val="28"/>
          <w:highlight w:val="yellow"/>
        </w:rPr>
      </w:pPr>
    </w:p>
    <w:p w14:paraId="0C0FAB63" w14:textId="77777777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</w:p>
    <w:p w14:paraId="502EBA93" w14:textId="6EEC8FF5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  <w:r w:rsidRPr="000F56D0">
        <w:rPr>
          <w:bCs/>
          <w:sz w:val="28"/>
        </w:rPr>
        <w:t xml:space="preserve">Главный </w:t>
      </w:r>
      <w:proofErr w:type="gramStart"/>
      <w:r w:rsidR="000E33ED">
        <w:rPr>
          <w:bCs/>
          <w:sz w:val="28"/>
        </w:rPr>
        <w:t>инженер</w:t>
      </w:r>
      <w:r w:rsidR="009941C0">
        <w:rPr>
          <w:bCs/>
          <w:sz w:val="28"/>
        </w:rPr>
        <w:t xml:space="preserve">  </w:t>
      </w:r>
      <w:r w:rsidR="00E46CC0">
        <w:rPr>
          <w:bCs/>
          <w:sz w:val="28"/>
        </w:rPr>
        <w:t>_</w:t>
      </w:r>
      <w:proofErr w:type="gramEnd"/>
      <w:r w:rsidR="00E46CC0">
        <w:rPr>
          <w:bCs/>
          <w:sz w:val="28"/>
        </w:rPr>
        <w:t>__________________________</w:t>
      </w:r>
      <w:r w:rsidR="000E33ED">
        <w:rPr>
          <w:bCs/>
          <w:sz w:val="28"/>
        </w:rPr>
        <w:t>__Д</w:t>
      </w:r>
      <w:r w:rsidRPr="000F56D0">
        <w:rPr>
          <w:bCs/>
          <w:sz w:val="28"/>
        </w:rPr>
        <w:t>.</w:t>
      </w:r>
      <w:r w:rsidR="000E33ED">
        <w:rPr>
          <w:bCs/>
          <w:sz w:val="28"/>
        </w:rPr>
        <w:t xml:space="preserve"> И</w:t>
      </w:r>
      <w:r w:rsidRPr="000F56D0">
        <w:rPr>
          <w:bCs/>
          <w:sz w:val="28"/>
        </w:rPr>
        <w:t xml:space="preserve">. </w:t>
      </w:r>
      <w:r w:rsidR="000E33ED">
        <w:rPr>
          <w:bCs/>
          <w:sz w:val="28"/>
        </w:rPr>
        <w:t>Петров</w:t>
      </w:r>
    </w:p>
    <w:p w14:paraId="2BB8696D" w14:textId="77777777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</w:p>
    <w:p w14:paraId="5CB15423" w14:textId="77777777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</w:p>
    <w:p w14:paraId="19F59EE1" w14:textId="196A5EDF" w:rsidR="000F56D0" w:rsidRPr="000F56D0" w:rsidRDefault="009941C0" w:rsidP="000F56D0">
      <w:pPr>
        <w:tabs>
          <w:tab w:val="left" w:pos="6480"/>
        </w:tabs>
        <w:ind w:firstLine="349"/>
        <w:rPr>
          <w:bCs/>
          <w:sz w:val="28"/>
        </w:rPr>
      </w:pPr>
      <w:r>
        <w:rPr>
          <w:bCs/>
          <w:sz w:val="28"/>
        </w:rPr>
        <w:t xml:space="preserve">  </w:t>
      </w:r>
      <w:r w:rsidR="000F56D0">
        <w:rPr>
          <w:bCs/>
          <w:sz w:val="28"/>
        </w:rPr>
        <w:t xml:space="preserve"> </w:t>
      </w:r>
      <w:r w:rsidR="00EF4C71">
        <w:rPr>
          <w:bCs/>
          <w:sz w:val="28"/>
        </w:rPr>
        <w:t xml:space="preserve">Научный </w:t>
      </w:r>
      <w:proofErr w:type="spellStart"/>
      <w:r w:rsidR="00EF4C71">
        <w:rPr>
          <w:bCs/>
          <w:sz w:val="28"/>
        </w:rPr>
        <w:t>руководитель_</w:t>
      </w:r>
      <w:r w:rsidR="000F56D0" w:rsidRPr="000F56D0">
        <w:rPr>
          <w:bCs/>
          <w:sz w:val="28"/>
        </w:rPr>
        <w:t>_________</w:t>
      </w:r>
      <w:r w:rsidR="00E46CC0">
        <w:rPr>
          <w:bCs/>
          <w:sz w:val="28"/>
        </w:rPr>
        <w:t>________________</w:t>
      </w:r>
      <w:r w:rsidR="000F56D0">
        <w:rPr>
          <w:bCs/>
          <w:sz w:val="28"/>
        </w:rPr>
        <w:t>Г.Ф</w:t>
      </w:r>
      <w:proofErr w:type="spellEnd"/>
      <w:r w:rsidR="000F56D0">
        <w:rPr>
          <w:bCs/>
          <w:sz w:val="28"/>
        </w:rPr>
        <w:t>. Камышева</w:t>
      </w:r>
    </w:p>
    <w:p w14:paraId="518FF0A9" w14:textId="77777777" w:rsidR="008117C2" w:rsidRPr="008117C2" w:rsidRDefault="008117C2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left"/>
        <w:rPr>
          <w:rFonts w:eastAsia="Calibri"/>
          <w:bCs/>
          <w:color w:val="auto"/>
          <w:sz w:val="28"/>
          <w:szCs w:val="28"/>
          <w:lang w:eastAsia="en-US"/>
        </w:rPr>
      </w:pPr>
    </w:p>
    <w:p w14:paraId="17B7EE4A" w14:textId="77777777" w:rsidR="000E33ED" w:rsidRDefault="000E33ED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14:paraId="39EE54DE" w14:textId="77777777" w:rsidR="000E33ED" w:rsidRDefault="000E33ED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14:paraId="5618CBEF" w14:textId="77777777" w:rsidR="00EE505D" w:rsidRDefault="00EE505D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14:paraId="1A105525" w14:textId="40B6BA18" w:rsidR="008117C2" w:rsidRPr="008117C2" w:rsidRDefault="006F329E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>Барнаул 20</w:t>
      </w:r>
      <w:r w:rsidR="00FD00FE">
        <w:rPr>
          <w:rFonts w:eastAsia="Calibri"/>
          <w:bCs/>
          <w:color w:val="auto"/>
          <w:sz w:val="28"/>
          <w:szCs w:val="28"/>
          <w:lang w:eastAsia="en-US"/>
        </w:rPr>
        <w:t>21</w:t>
      </w:r>
    </w:p>
    <w:p w14:paraId="7F9F266F" w14:textId="02B1B6B5" w:rsidR="008117C2" w:rsidRDefault="008117C2" w:rsidP="004E579D">
      <w:pPr>
        <w:jc w:val="center"/>
        <w:rPr>
          <w:b/>
          <w:kern w:val="1"/>
          <w:sz w:val="28"/>
          <w:szCs w:val="28"/>
        </w:rPr>
      </w:pPr>
    </w:p>
    <w:p w14:paraId="76BAFE6A" w14:textId="77777777" w:rsidR="00D320C7" w:rsidRDefault="00D320C7" w:rsidP="004E579D">
      <w:pPr>
        <w:jc w:val="center"/>
        <w:rPr>
          <w:b/>
          <w:kern w:val="1"/>
          <w:sz w:val="28"/>
          <w:szCs w:val="28"/>
        </w:rPr>
      </w:pPr>
    </w:p>
    <w:p w14:paraId="179260CB" w14:textId="77777777" w:rsidR="008C73A5" w:rsidRDefault="008C73A5" w:rsidP="004E579D">
      <w:pPr>
        <w:jc w:val="center"/>
        <w:rPr>
          <w:b/>
          <w:kern w:val="1"/>
          <w:sz w:val="28"/>
          <w:szCs w:val="28"/>
        </w:rPr>
      </w:pPr>
    </w:p>
    <w:p w14:paraId="659817F2" w14:textId="77777777" w:rsidR="008117C2" w:rsidRDefault="008117C2" w:rsidP="004E579D">
      <w:pPr>
        <w:jc w:val="center"/>
        <w:rPr>
          <w:b/>
          <w:kern w:val="1"/>
          <w:sz w:val="28"/>
          <w:szCs w:val="28"/>
        </w:rPr>
      </w:pPr>
    </w:p>
    <w:p w14:paraId="16DB94B4" w14:textId="77777777" w:rsidR="00C054E0" w:rsidRDefault="00C054E0" w:rsidP="00C054E0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D1F83">
        <w:rPr>
          <w:b/>
          <w:sz w:val="28"/>
          <w:szCs w:val="28"/>
        </w:rPr>
        <w:t>Авторский коллектив</w:t>
      </w:r>
    </w:p>
    <w:p w14:paraId="00E4858D" w14:textId="77777777" w:rsidR="00C054E0" w:rsidRPr="00BD1F83" w:rsidRDefault="00C054E0" w:rsidP="00C054E0">
      <w:pPr>
        <w:tabs>
          <w:tab w:val="left" w:pos="4575"/>
        </w:tabs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ff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7152"/>
      </w:tblGrid>
      <w:tr w:rsidR="00C054E0" w14:paraId="73283995" w14:textId="77777777" w:rsidTr="00EF4C71">
        <w:trPr>
          <w:trHeight w:val="6962"/>
        </w:trPr>
        <w:tc>
          <w:tcPr>
            <w:tcW w:w="2168" w:type="dxa"/>
          </w:tcPr>
          <w:p w14:paraId="59E422A0" w14:textId="77777777" w:rsidR="00EF4C71" w:rsidRDefault="00EF4C71" w:rsidP="004A4CD4">
            <w:pPr>
              <w:pStyle w:val="140"/>
              <w:ind w:firstLine="0"/>
            </w:pPr>
            <w:r>
              <w:t>Фомичев И.Н.</w:t>
            </w:r>
          </w:p>
          <w:p w14:paraId="20113B01" w14:textId="77777777" w:rsidR="00C054E0" w:rsidRDefault="00C054E0" w:rsidP="004A4CD4">
            <w:pPr>
              <w:pStyle w:val="140"/>
              <w:ind w:firstLine="0"/>
            </w:pPr>
            <w:r w:rsidRPr="001C5CFE">
              <w:t>Камышева Г.Ф.</w:t>
            </w:r>
          </w:p>
          <w:p w14:paraId="5011635D" w14:textId="77777777" w:rsidR="00C054E0" w:rsidRDefault="00C054E0" w:rsidP="004A4CD4">
            <w:pPr>
              <w:pStyle w:val="140"/>
              <w:ind w:firstLine="0"/>
            </w:pPr>
            <w:r w:rsidRPr="001C5CFE">
              <w:t>Лёвкин И.В.</w:t>
            </w:r>
          </w:p>
          <w:p w14:paraId="461DC3FF" w14:textId="77777777" w:rsidR="00C054E0" w:rsidRDefault="00C054E0" w:rsidP="004A4CD4">
            <w:pPr>
              <w:pStyle w:val="140"/>
              <w:ind w:firstLine="0"/>
            </w:pPr>
            <w:proofErr w:type="spellStart"/>
            <w:r w:rsidRPr="001C5CFE">
              <w:t>Пурдик</w:t>
            </w:r>
            <w:proofErr w:type="spellEnd"/>
            <w:r w:rsidRPr="001C5CFE">
              <w:t xml:space="preserve"> Л.Н.</w:t>
            </w:r>
          </w:p>
          <w:p w14:paraId="6F2ACA92" w14:textId="31C24A87" w:rsidR="000E33ED" w:rsidRDefault="000E33ED" w:rsidP="004A4CD4">
            <w:pPr>
              <w:pStyle w:val="140"/>
              <w:ind w:firstLine="0"/>
            </w:pPr>
            <w:r w:rsidRPr="001C5CFE">
              <w:t>Петров Д.И.</w:t>
            </w:r>
          </w:p>
          <w:p w14:paraId="7EF4E5F9" w14:textId="4FE4A1F8" w:rsidR="00C054E0" w:rsidRDefault="005032EC" w:rsidP="004A4CD4">
            <w:pPr>
              <w:pStyle w:val="140"/>
              <w:ind w:firstLine="0"/>
            </w:pPr>
            <w:proofErr w:type="spellStart"/>
            <w:r>
              <w:t>Дубоенко</w:t>
            </w:r>
            <w:proofErr w:type="spellEnd"/>
            <w:r w:rsidR="00E46CC0">
              <w:t xml:space="preserve"> К.В.</w:t>
            </w:r>
          </w:p>
          <w:p w14:paraId="14278795" w14:textId="77777777" w:rsidR="00C568DD" w:rsidRDefault="00C568DD" w:rsidP="004A4CD4">
            <w:pPr>
              <w:pStyle w:val="140"/>
              <w:ind w:firstLine="0"/>
            </w:pPr>
            <w:r>
              <w:t>Индюков Д.А.</w:t>
            </w:r>
          </w:p>
          <w:p w14:paraId="25AD5C55" w14:textId="0BE558E4" w:rsidR="00D320C7" w:rsidRDefault="00D320C7" w:rsidP="004A4CD4">
            <w:pPr>
              <w:pStyle w:val="140"/>
              <w:ind w:firstLine="0"/>
            </w:pPr>
            <w:r>
              <w:t>Попова В.В.</w:t>
            </w:r>
          </w:p>
          <w:p w14:paraId="5208D3D7" w14:textId="18B9A9A2" w:rsidR="00C054E0" w:rsidRDefault="00C054E0" w:rsidP="004A4CD4">
            <w:pPr>
              <w:pStyle w:val="140"/>
              <w:ind w:firstLine="0"/>
            </w:pPr>
            <w:r>
              <w:t>Карпова</w:t>
            </w:r>
            <w:r w:rsidRPr="001C5CFE">
              <w:t xml:space="preserve"> </w:t>
            </w:r>
            <w:r>
              <w:t>Ю</w:t>
            </w:r>
            <w:r w:rsidRPr="001C5CFE">
              <w:t>. С.</w:t>
            </w:r>
          </w:p>
          <w:p w14:paraId="37B3B473" w14:textId="0F79E43C" w:rsidR="00C054E0" w:rsidRDefault="009941C0" w:rsidP="004A4CD4">
            <w:pPr>
              <w:pStyle w:val="140"/>
              <w:ind w:firstLine="0"/>
            </w:pPr>
            <w:r>
              <w:t xml:space="preserve">   </w:t>
            </w:r>
            <w:r w:rsidR="00C054E0" w:rsidRPr="001C5CFE">
              <w:t xml:space="preserve"> </w:t>
            </w:r>
          </w:p>
        </w:tc>
        <w:tc>
          <w:tcPr>
            <w:tcW w:w="7152" w:type="dxa"/>
          </w:tcPr>
          <w:p w14:paraId="041E7559" w14:textId="6BCAAEA4" w:rsidR="00EF4C71" w:rsidRDefault="00EF4C71" w:rsidP="00EF4C71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 w:rsidRPr="001C5CFE">
              <w:t>руководитель проекта;</w:t>
            </w:r>
          </w:p>
          <w:p w14:paraId="1F889B72" w14:textId="1F47D158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 w:rsidR="00EF4C71">
              <w:t>научный руководитель</w:t>
            </w:r>
            <w:r w:rsidRPr="001C5CFE">
              <w:t>;</w:t>
            </w:r>
          </w:p>
          <w:p w14:paraId="56C01C29" w14:textId="5049072E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proofErr w:type="spellStart"/>
            <w:r w:rsidRPr="001C5CFE">
              <w:t>к.ф</w:t>
            </w:r>
            <w:proofErr w:type="spellEnd"/>
            <w:r w:rsidRPr="001C5CFE">
              <w:t>.-м. н., научный консультант;</w:t>
            </w:r>
          </w:p>
          <w:p w14:paraId="23053021" w14:textId="0AB8E6C5" w:rsidR="00C054E0" w:rsidRDefault="00C054E0" w:rsidP="004A4CD4">
            <w:pPr>
              <w:pStyle w:val="140"/>
              <w:ind w:firstLine="0"/>
            </w:pPr>
            <w:r>
              <w:t>–</w:t>
            </w:r>
            <w:r w:rsidR="009941C0">
              <w:t xml:space="preserve"> </w:t>
            </w:r>
            <w:proofErr w:type="spellStart"/>
            <w:r w:rsidRPr="001C5CFE">
              <w:t>к.г.н</w:t>
            </w:r>
            <w:proofErr w:type="spellEnd"/>
            <w:r w:rsidRPr="001C5CFE">
              <w:t>., главный картограф;</w:t>
            </w:r>
          </w:p>
          <w:p w14:paraId="0F6CFCF6" w14:textId="46CCCC09" w:rsidR="000E33ED" w:rsidRDefault="000E33ED" w:rsidP="000E33ED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>
              <w:t>главный инженер, инженер ГИС-систем;</w:t>
            </w:r>
          </w:p>
          <w:p w14:paraId="191436A9" w14:textId="094D6A2C" w:rsidR="00C054E0" w:rsidRDefault="00C054E0" w:rsidP="004A4CD4">
            <w:pPr>
              <w:pStyle w:val="140"/>
              <w:ind w:firstLine="0"/>
            </w:pPr>
            <w:r>
              <w:t>–</w:t>
            </w:r>
            <w:r w:rsidR="009941C0">
              <w:t xml:space="preserve"> </w:t>
            </w:r>
            <w:r w:rsidRPr="001C5CFE">
              <w:t>главный специалист;</w:t>
            </w:r>
          </w:p>
          <w:p w14:paraId="6B8EFFE0" w14:textId="1E07201E" w:rsidR="00C054E0" w:rsidRDefault="00C568DD" w:rsidP="004A4CD4">
            <w:pPr>
              <w:pStyle w:val="140"/>
              <w:ind w:firstLine="0"/>
            </w:pPr>
            <w:r>
              <w:t>–</w:t>
            </w:r>
            <w:r w:rsidR="009941C0">
              <w:t xml:space="preserve"> </w:t>
            </w:r>
            <w:r>
              <w:t>архитектор;</w:t>
            </w:r>
          </w:p>
          <w:p w14:paraId="67FB1508" w14:textId="7F652192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>
              <w:t>инженер;</w:t>
            </w:r>
          </w:p>
          <w:p w14:paraId="3487B4DA" w14:textId="702E61D3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 w:rsidR="00CF7656">
              <w:t xml:space="preserve">кадастровый </w:t>
            </w:r>
            <w:r w:rsidR="00D320C7">
              <w:t>инженер.</w:t>
            </w:r>
          </w:p>
          <w:p w14:paraId="5531D0E8" w14:textId="77777777" w:rsidR="00C054E0" w:rsidRDefault="00C054E0" w:rsidP="004A4CD4">
            <w:pPr>
              <w:pStyle w:val="140"/>
            </w:pPr>
          </w:p>
        </w:tc>
      </w:tr>
    </w:tbl>
    <w:p w14:paraId="6935F925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6A3EF8F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A2A2919" w14:textId="77777777" w:rsidR="00332313" w:rsidRPr="00332313" w:rsidRDefault="000F56D0" w:rsidP="000F56D0">
      <w:pPr>
        <w:widowControl/>
        <w:tabs>
          <w:tab w:val="left" w:pos="4387"/>
        </w:tabs>
        <w:suppressAutoHyphens w:val="0"/>
        <w:autoSpaceDE/>
        <w:spacing w:after="160" w:line="259" w:lineRule="auto"/>
        <w:ind w:left="-284" w:right="-1" w:firstLine="56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</w:r>
    </w:p>
    <w:p w14:paraId="6E77905A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BE9B897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05B6846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DBC232A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59DE504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5678D5D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0A70A7E" w14:textId="77777777" w:rsid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34A5838" w14:textId="77777777" w:rsid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9251CC0" w14:textId="77777777" w:rsidR="003B4D47" w:rsidRDefault="003B4D47" w:rsidP="00414AC0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12AF949" w14:textId="77777777" w:rsidR="00F72409" w:rsidRDefault="00F72409" w:rsidP="00F72409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0E0BF8">
        <w:rPr>
          <w:rFonts w:eastAsia="Calibri"/>
          <w:color w:val="auto"/>
          <w:sz w:val="28"/>
          <w:szCs w:val="28"/>
          <w:lang w:eastAsia="en-US"/>
        </w:rPr>
        <w:t>СОСТАВ ПРОЕКТА</w:t>
      </w:r>
    </w:p>
    <w:p w14:paraId="24F74E22" w14:textId="77777777" w:rsidR="00E97B05" w:rsidRPr="00826B4E" w:rsidRDefault="00E97B05" w:rsidP="00E97B05">
      <w:pPr>
        <w:widowControl/>
        <w:suppressAutoHyphens w:val="0"/>
        <w:autoSpaceDE/>
        <w:spacing w:after="160" w:line="259" w:lineRule="auto"/>
        <w:ind w:left="-284" w:right="-1" w:firstLine="56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smallCaps/>
          <w:color w:val="auto"/>
          <w:sz w:val="28"/>
          <w:szCs w:val="28"/>
          <w:lang w:eastAsia="en-US"/>
        </w:rPr>
        <w:t>1)</w:t>
      </w:r>
      <w:r w:rsidRPr="00826B4E">
        <w:rPr>
          <w:rFonts w:eastAsia="Calibri"/>
          <w:smallCaps/>
          <w:color w:val="auto"/>
          <w:sz w:val="28"/>
          <w:szCs w:val="28"/>
          <w:lang w:eastAsia="en-US"/>
        </w:rPr>
        <w:t xml:space="preserve"> </w:t>
      </w:r>
      <w:r w:rsidRPr="00826B4E">
        <w:rPr>
          <w:color w:val="auto"/>
          <w:sz w:val="28"/>
          <w:szCs w:val="28"/>
          <w:lang w:eastAsia="en-US"/>
        </w:rPr>
        <w:t>ПРОЕКТ ПЛАНИРОВКИ ТЕРРИТОРИИ</w:t>
      </w:r>
      <w:r>
        <w:rPr>
          <w:color w:val="auto"/>
          <w:sz w:val="28"/>
          <w:szCs w:val="28"/>
          <w:lang w:eastAsia="en-US"/>
        </w:rPr>
        <w:t>;</w:t>
      </w:r>
    </w:p>
    <w:p w14:paraId="3E7D23C7" w14:textId="77777777" w:rsidR="00E97B05" w:rsidRDefault="00E97B05" w:rsidP="00E97B05">
      <w:pPr>
        <w:widowControl/>
        <w:suppressAutoHyphens w:val="0"/>
        <w:autoSpaceDE/>
        <w:spacing w:after="160" w:line="259" w:lineRule="auto"/>
        <w:ind w:left="284" w:right="-1" w:firstLine="0"/>
        <w:rPr>
          <w:rFonts w:eastAsia="Calibri"/>
          <w:smallCaps/>
          <w:color w:val="auto"/>
          <w:sz w:val="28"/>
          <w:szCs w:val="28"/>
          <w:lang w:eastAsia="en-US"/>
        </w:rPr>
      </w:pPr>
      <w:r w:rsidRPr="00826B4E">
        <w:rPr>
          <w:rFonts w:eastAsia="Calibri"/>
          <w:smallCaps/>
          <w:color w:val="auto"/>
          <w:sz w:val="28"/>
          <w:szCs w:val="28"/>
          <w:lang w:eastAsia="en-US"/>
        </w:rPr>
        <w:t>2) ПРОЕКТ МЕЖЕВАНИЯ</w:t>
      </w:r>
      <w:r>
        <w:rPr>
          <w:rFonts w:eastAsia="Calibri"/>
          <w:smallCaps/>
          <w:color w:val="auto"/>
          <w:sz w:val="28"/>
          <w:szCs w:val="28"/>
          <w:lang w:eastAsia="en-US"/>
        </w:rPr>
        <w:t>;</w:t>
      </w:r>
    </w:p>
    <w:p w14:paraId="61D25053" w14:textId="77777777" w:rsidR="00E97B05" w:rsidRDefault="00E97B05" w:rsidP="00E97B05">
      <w:pPr>
        <w:widowControl/>
        <w:suppressAutoHyphens w:val="0"/>
        <w:autoSpaceDE/>
        <w:spacing w:after="160" w:line="259" w:lineRule="auto"/>
        <w:ind w:left="284" w:right="-1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3)</w:t>
      </w:r>
      <w:r w:rsidRPr="003B19FD"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Приложение </w:t>
      </w:r>
      <w:r>
        <w:rPr>
          <w:rFonts w:eastAsia="Calibri"/>
          <w:color w:val="auto"/>
          <w:sz w:val="28"/>
          <w:szCs w:val="28"/>
          <w:lang w:val="en-US" w:eastAsia="en-US"/>
        </w:rPr>
        <w:t>A</w:t>
      </w:r>
      <w:r>
        <w:rPr>
          <w:rFonts w:eastAsia="Calibri"/>
          <w:color w:val="auto"/>
          <w:sz w:val="28"/>
          <w:szCs w:val="28"/>
          <w:lang w:eastAsia="en-US"/>
        </w:rPr>
        <w:t xml:space="preserve">. </w:t>
      </w:r>
      <w:r>
        <w:t>И</w:t>
      </w:r>
      <w:r w:rsidRPr="003B19FD">
        <w:rPr>
          <w:rFonts w:eastAsia="Calibri"/>
          <w:color w:val="auto"/>
          <w:sz w:val="28"/>
          <w:szCs w:val="28"/>
          <w:lang w:eastAsia="en-US"/>
        </w:rPr>
        <w:t>сходные данные, используемые при подготовк</w:t>
      </w:r>
      <w:r>
        <w:rPr>
          <w:rFonts w:eastAsia="Calibri"/>
          <w:color w:val="auto"/>
          <w:sz w:val="28"/>
          <w:szCs w:val="28"/>
          <w:lang w:eastAsia="en-US"/>
        </w:rPr>
        <w:t xml:space="preserve">е проекта планировки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территории(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>в папке): топографическая карта М 1:500</w:t>
      </w:r>
      <w:r w:rsidRPr="003B19FD">
        <w:rPr>
          <w:rFonts w:eastAsia="Calibri"/>
          <w:color w:val="auto"/>
          <w:sz w:val="28"/>
          <w:szCs w:val="28"/>
          <w:lang w:eastAsia="en-US"/>
        </w:rPr>
        <w:t>;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14:paraId="7FCDFA85" w14:textId="2ECD24CB" w:rsidR="00FC3FCB" w:rsidRDefault="00727648" w:rsidP="00FC3FCB">
      <w:pPr>
        <w:widowControl/>
        <w:suppressAutoHyphens w:val="0"/>
        <w:autoSpaceDE/>
        <w:ind w:firstLine="0"/>
        <w:jc w:val="left"/>
        <w:rPr>
          <w:b/>
          <w:bCs/>
          <w:szCs w:val="34"/>
        </w:rPr>
      </w:pPr>
      <w:r>
        <w:rPr>
          <w:rFonts w:eastAsia="Calibri"/>
          <w:color w:val="auto"/>
          <w:sz w:val="28"/>
          <w:szCs w:val="28"/>
          <w:lang w:eastAsia="en-US"/>
        </w:rPr>
        <w:br w:type="page"/>
      </w:r>
      <w:bookmarkEnd w:id="0"/>
      <w:bookmarkEnd w:id="1"/>
    </w:p>
    <w:p w14:paraId="432132DD" w14:textId="77777777" w:rsidR="00297E9A" w:rsidRPr="00F832A2" w:rsidRDefault="00297E9A" w:rsidP="00297E9A">
      <w:pPr>
        <w:pStyle w:val="aff8"/>
        <w:jc w:val="center"/>
        <w:rPr>
          <w:rFonts w:ascii="Times New Roman" w:hAnsi="Times New Roman"/>
          <w:color w:val="auto"/>
        </w:rPr>
      </w:pPr>
      <w:r w:rsidRPr="00F832A2">
        <w:rPr>
          <w:rFonts w:ascii="Times New Roman" w:hAnsi="Times New Roman"/>
          <w:color w:val="auto"/>
        </w:rPr>
        <w:lastRenderedPageBreak/>
        <w:t>Содержание</w:t>
      </w:r>
    </w:p>
    <w:sdt>
      <w:sdtPr>
        <w:rPr>
          <w:rFonts w:ascii="Times New Roman" w:hAnsi="Times New Roman"/>
          <w:b w:val="0"/>
          <w:bCs w:val="0"/>
          <w:color w:val="000000"/>
          <w:sz w:val="24"/>
          <w:szCs w:val="26"/>
          <w:lang w:eastAsia="ar-SA"/>
        </w:rPr>
        <w:id w:val="1613625639"/>
        <w:docPartObj>
          <w:docPartGallery w:val="Table of Contents"/>
          <w:docPartUnique/>
        </w:docPartObj>
      </w:sdtPr>
      <w:sdtEndPr/>
      <w:sdtContent>
        <w:p w14:paraId="1D18AFA2" w14:textId="4FCCE1D8" w:rsidR="00FC3FCB" w:rsidRPr="00FC3FCB" w:rsidRDefault="00FC3FCB" w:rsidP="003B4D47">
          <w:pPr>
            <w:pStyle w:val="aff8"/>
            <w:rPr>
              <w:b w:val="0"/>
              <w:bCs w:val="0"/>
              <w:szCs w:val="34"/>
            </w:rPr>
          </w:pPr>
        </w:p>
        <w:p w14:paraId="100D4B1B" w14:textId="5DDFB6A7" w:rsidR="007072CB" w:rsidRDefault="00FC3FCB">
          <w:pPr>
            <w:pStyle w:val="1a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384801" w:history="1">
            <w:r w:rsidR="007072CB" w:rsidRPr="006842B8">
              <w:rPr>
                <w:rStyle w:val="ab"/>
                <w:rFonts w:eastAsia="Calibri"/>
                <w:lang w:eastAsia="en-US"/>
              </w:rPr>
              <w:t>ОСНОВНАЯ ЧАСТЬ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_Toc69384801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6</w:t>
            </w:r>
            <w:r w:rsidR="007072CB">
              <w:rPr>
                <w:webHidden/>
              </w:rPr>
              <w:fldChar w:fldCharType="end"/>
            </w:r>
          </w:hyperlink>
        </w:p>
        <w:p w14:paraId="6906FAC3" w14:textId="3EB73DAE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2" w:history="1">
            <w:r w:rsidR="007072CB" w:rsidRPr="006842B8">
              <w:rPr>
                <w:rStyle w:val="ab"/>
              </w:rPr>
              <w:t>РАЗДЕЛ 1. ТЕКСТОВАЯ ЧАСТЬ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_Toc69384802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6</w:t>
            </w:r>
            <w:r w:rsidR="007072CB">
              <w:rPr>
                <w:webHidden/>
              </w:rPr>
              <w:fldChar w:fldCharType="end"/>
            </w:r>
          </w:hyperlink>
        </w:p>
        <w:p w14:paraId="4BCEEE45" w14:textId="66EB8255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3" w:history="1">
            <w:r w:rsidR="007072CB" w:rsidRPr="006842B8">
              <w:rPr>
                <w:rStyle w:val="ab"/>
              </w:rPr>
              <w:t>1.1 Перечень и сведения о площади образуемых земельных участков и способы их образования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_Toc69384803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7</w:t>
            </w:r>
            <w:r w:rsidR="007072CB">
              <w:rPr>
                <w:webHidden/>
              </w:rPr>
              <w:fldChar w:fldCharType="end"/>
            </w:r>
          </w:hyperlink>
        </w:p>
        <w:p w14:paraId="5C97A854" w14:textId="0C2774DB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4" w:history="1">
            <w:r w:rsidR="007072CB" w:rsidRPr="006842B8">
              <w:rPr>
                <w:rStyle w:val="ab"/>
              </w:rPr>
              <w:t>1.2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_Toc69384804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7</w:t>
            </w:r>
            <w:r w:rsidR="007072CB">
              <w:rPr>
                <w:webHidden/>
              </w:rPr>
              <w:fldChar w:fldCharType="end"/>
            </w:r>
          </w:hyperlink>
        </w:p>
        <w:p w14:paraId="4121817F" w14:textId="339C3F18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5" w:history="1">
            <w:r w:rsidR="007072CB" w:rsidRPr="006842B8">
              <w:rPr>
                <w:rStyle w:val="ab"/>
              </w:rPr>
              <w:t>1.3 Вид разрешенного использования образуемых земельных участков в соответствии с проектом планировки территории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_Toc69384805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7</w:t>
            </w:r>
            <w:r w:rsidR="007072CB">
              <w:rPr>
                <w:webHidden/>
              </w:rPr>
              <w:fldChar w:fldCharType="end"/>
            </w:r>
          </w:hyperlink>
        </w:p>
        <w:p w14:paraId="3D71BCF4" w14:textId="319EF503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6" w:history="1">
            <w:r w:rsidR="007072CB" w:rsidRPr="006842B8">
              <w:rPr>
                <w:rStyle w:val="ab"/>
              </w:rPr>
              <w:t>1.4 Сведения о границах территории, в отношении которой утвержден проект межевания, содержащие перечень координат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_Toc69384806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7</w:t>
            </w:r>
            <w:r w:rsidR="007072CB">
              <w:rPr>
                <w:webHidden/>
              </w:rPr>
              <w:fldChar w:fldCharType="end"/>
            </w:r>
          </w:hyperlink>
        </w:p>
        <w:p w14:paraId="4F6AB1FC" w14:textId="2908B3FE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7" w:history="1">
            <w:r w:rsidR="007072CB" w:rsidRPr="006842B8">
              <w:rPr>
                <w:rStyle w:val="ab"/>
              </w:rPr>
              <w:t>1.5 Сведения сервитута контактной сети троллейбуса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_Toc69384807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8</w:t>
            </w:r>
            <w:r w:rsidR="007072CB">
              <w:rPr>
                <w:webHidden/>
              </w:rPr>
              <w:fldChar w:fldCharType="end"/>
            </w:r>
          </w:hyperlink>
        </w:p>
        <w:p w14:paraId="4B3AE61D" w14:textId="537584DA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8" w:history="1">
            <w:r w:rsidR="007072CB" w:rsidRPr="006842B8">
              <w:rPr>
                <w:rStyle w:val="ab"/>
              </w:rPr>
              <w:t>РАЗДЕЛ 2. ГРАФИЧЕСКАЯ ЧАСТЬ.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_Toc69384808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20</w:t>
            </w:r>
            <w:r w:rsidR="007072CB">
              <w:rPr>
                <w:webHidden/>
              </w:rPr>
              <w:fldChar w:fldCharType="end"/>
            </w:r>
          </w:hyperlink>
        </w:p>
        <w:p w14:paraId="2D9AD102" w14:textId="74C561CD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09" w:history="1">
            <w:r w:rsidR="007072CB" w:rsidRPr="006842B8">
              <w:rPr>
                <w:rStyle w:val="ab"/>
              </w:rPr>
              <w:t>2.1 Чертеж межевания территории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_Toc69384809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21</w:t>
            </w:r>
            <w:r w:rsidR="007072CB">
              <w:rPr>
                <w:webHidden/>
              </w:rPr>
              <w:fldChar w:fldCharType="end"/>
            </w:r>
          </w:hyperlink>
        </w:p>
        <w:p w14:paraId="275117D7" w14:textId="418B2CDD" w:rsidR="007072CB" w:rsidRDefault="00A955A0">
          <w:pPr>
            <w:pStyle w:val="1a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69384810" w:history="1">
            <w:r w:rsidR="007072CB" w:rsidRPr="006842B8">
              <w:rPr>
                <w:rStyle w:val="ab"/>
              </w:rPr>
              <w:t>МАТЕРИАЛЫ ПО ОБОСНОВАНИЮ ПРОЕКТА МЕЖЕВАНИЯ ТЕРРИТОРИИ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_Toc69384810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29</w:t>
            </w:r>
            <w:r w:rsidR="007072CB">
              <w:rPr>
                <w:webHidden/>
              </w:rPr>
              <w:fldChar w:fldCharType="end"/>
            </w:r>
          </w:hyperlink>
        </w:p>
        <w:p w14:paraId="6D0C4BF9" w14:textId="3B8AF6F7" w:rsidR="007072CB" w:rsidRDefault="00A955A0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69384811" w:history="1">
            <w:r w:rsidR="007072CB" w:rsidRPr="006842B8">
              <w:rPr>
                <w:rStyle w:val="ab"/>
              </w:rPr>
              <w:t>Чертеж по обоснованию проекта межевания территории</w:t>
            </w:r>
            <w:r w:rsidR="007072CB">
              <w:rPr>
                <w:webHidden/>
              </w:rPr>
              <w:tab/>
            </w:r>
            <w:r w:rsidR="007072CB">
              <w:rPr>
                <w:webHidden/>
              </w:rPr>
              <w:fldChar w:fldCharType="begin"/>
            </w:r>
            <w:r w:rsidR="007072CB">
              <w:rPr>
                <w:webHidden/>
              </w:rPr>
              <w:instrText xml:space="preserve"> PAGEREF _Toc69384811 \h </w:instrText>
            </w:r>
            <w:r w:rsidR="007072CB">
              <w:rPr>
                <w:webHidden/>
              </w:rPr>
            </w:r>
            <w:r w:rsidR="007072CB">
              <w:rPr>
                <w:webHidden/>
              </w:rPr>
              <w:fldChar w:fldCharType="separate"/>
            </w:r>
            <w:r w:rsidR="007072CB">
              <w:rPr>
                <w:webHidden/>
              </w:rPr>
              <w:t>30</w:t>
            </w:r>
            <w:r w:rsidR="007072CB">
              <w:rPr>
                <w:webHidden/>
              </w:rPr>
              <w:fldChar w:fldCharType="end"/>
            </w:r>
          </w:hyperlink>
        </w:p>
        <w:p w14:paraId="46E3066C" w14:textId="0BCB8A7E" w:rsidR="00FC3FCB" w:rsidRDefault="00FC3FCB" w:rsidP="00FC3FCB">
          <w:r>
            <w:rPr>
              <w:b/>
              <w:bCs/>
            </w:rPr>
            <w:fldChar w:fldCharType="end"/>
          </w:r>
        </w:p>
      </w:sdtContent>
    </w:sdt>
    <w:p w14:paraId="3AE44F32" w14:textId="77777777" w:rsidR="00FC3FCB" w:rsidRDefault="00FC3FCB" w:rsidP="00FC3FCB">
      <w:pPr>
        <w:pStyle w:val="aff8"/>
        <w:rPr>
          <w:b w:val="0"/>
          <w:bCs w:val="0"/>
          <w:szCs w:val="34"/>
        </w:rPr>
      </w:pPr>
    </w:p>
    <w:p w14:paraId="4C148618" w14:textId="77777777" w:rsidR="00FC3FCB" w:rsidRDefault="00FC3FCB" w:rsidP="00FC3FCB">
      <w:pPr>
        <w:pStyle w:val="aff8"/>
        <w:rPr>
          <w:b w:val="0"/>
          <w:bCs w:val="0"/>
          <w:szCs w:val="34"/>
        </w:rPr>
      </w:pPr>
    </w:p>
    <w:p w14:paraId="17B470BF" w14:textId="31261285" w:rsidR="00E6045C" w:rsidRDefault="00E6045C">
      <w:pPr>
        <w:widowControl/>
        <w:suppressAutoHyphens w:val="0"/>
        <w:autoSpaceDE/>
        <w:ind w:firstLine="0"/>
        <w:jc w:val="left"/>
        <w:rPr>
          <w:b/>
          <w:bCs/>
          <w:sz w:val="28"/>
          <w:szCs w:val="34"/>
        </w:rPr>
      </w:pPr>
    </w:p>
    <w:p w14:paraId="020BF788" w14:textId="77777777" w:rsidR="00036F8A" w:rsidRDefault="00036F8A" w:rsidP="00091F5B">
      <w:pPr>
        <w:ind w:right="57"/>
        <w:jc w:val="center"/>
        <w:rPr>
          <w:b/>
          <w:bCs/>
          <w:sz w:val="28"/>
          <w:szCs w:val="34"/>
        </w:rPr>
      </w:pPr>
    </w:p>
    <w:p w14:paraId="7379CFC6" w14:textId="77777777" w:rsidR="00FC3FCB" w:rsidRDefault="00FC3FCB">
      <w:pPr>
        <w:widowControl/>
        <w:suppressAutoHyphens w:val="0"/>
        <w:autoSpaceDE/>
        <w:ind w:firstLine="0"/>
        <w:jc w:val="left"/>
        <w:rPr>
          <w:rFonts w:cs="Arial"/>
          <w:b/>
          <w:bCs/>
          <w:kern w:val="1"/>
          <w:sz w:val="28"/>
          <w:szCs w:val="32"/>
        </w:rPr>
      </w:pPr>
      <w:r>
        <w:br w:type="page"/>
      </w:r>
    </w:p>
    <w:p w14:paraId="428EFBBE" w14:textId="77777777" w:rsidR="00F72409" w:rsidRDefault="00F72409" w:rsidP="00324518">
      <w:pPr>
        <w:pStyle w:val="2"/>
        <w:ind w:firstLine="0"/>
      </w:pPr>
    </w:p>
    <w:p w14:paraId="44C298E4" w14:textId="77777777" w:rsidR="00F72409" w:rsidRPr="00AF65FF" w:rsidRDefault="00F72409" w:rsidP="00F72409">
      <w:pPr>
        <w:pStyle w:val="1"/>
        <w:rPr>
          <w:lang w:eastAsia="en-US"/>
        </w:rPr>
      </w:pPr>
    </w:p>
    <w:p w14:paraId="10F6C7E7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665FA3A9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7E1673D1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3E660892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6B639563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6666FAB0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17AC185E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402F8D3D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7B4A34BF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68D6908D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0A745328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2BA6E885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3D32F8A1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677908CF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7870388B" w14:textId="77777777" w:rsidR="00F72409" w:rsidRDefault="00F72409" w:rsidP="00F72409">
      <w:pPr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376796">
        <w:rPr>
          <w:rFonts w:eastAsia="Calibri"/>
          <w:b/>
          <w:sz w:val="28"/>
          <w:szCs w:val="28"/>
          <w:lang w:eastAsia="en-US"/>
        </w:rPr>
        <w:t>ПРОЕКТ МЕЖЕВАНИЯ.</w:t>
      </w:r>
    </w:p>
    <w:p w14:paraId="043624E9" w14:textId="77777777" w:rsidR="00F72409" w:rsidRDefault="00F72409" w:rsidP="00F72409">
      <w:pPr>
        <w:pStyle w:val="1"/>
        <w:spacing w:line="360" w:lineRule="auto"/>
      </w:pPr>
      <w:bookmarkStart w:id="5" w:name="_Toc15294890"/>
      <w:bookmarkStart w:id="6" w:name="_Toc69384801"/>
      <w:r w:rsidRPr="00855709">
        <w:rPr>
          <w:rFonts w:eastAsia="Calibri"/>
          <w:lang w:eastAsia="en-US"/>
        </w:rPr>
        <w:t>ОСНОВНАЯ ЧАСТЬ</w:t>
      </w:r>
      <w:bookmarkEnd w:id="5"/>
      <w:bookmarkEnd w:id="6"/>
    </w:p>
    <w:p w14:paraId="2C32AE3A" w14:textId="77777777" w:rsidR="00F72409" w:rsidRDefault="00F72409" w:rsidP="00F72409">
      <w:pPr>
        <w:pStyle w:val="3"/>
      </w:pPr>
      <w:bookmarkStart w:id="7" w:name="_Toc15294891"/>
      <w:bookmarkStart w:id="8" w:name="_Toc69384802"/>
      <w:r>
        <w:t>РАЗДЕЛ 1. ТЕКСТОВАЯ ЧАСТЬ</w:t>
      </w:r>
      <w:bookmarkEnd w:id="7"/>
      <w:bookmarkEnd w:id="8"/>
    </w:p>
    <w:p w14:paraId="309B9C38" w14:textId="12296CB7" w:rsidR="00F72409" w:rsidRDefault="00F72409" w:rsidP="00F72409">
      <w:pPr>
        <w:widowControl/>
        <w:suppressAutoHyphens w:val="0"/>
        <w:autoSpaceDE/>
        <w:ind w:firstLine="0"/>
        <w:jc w:val="left"/>
      </w:pPr>
      <w:r>
        <w:br w:type="page"/>
      </w:r>
    </w:p>
    <w:p w14:paraId="5BA7BDE6" w14:textId="38A4BA3E" w:rsidR="009C1C2F" w:rsidRDefault="009C1C2F" w:rsidP="00297E9A">
      <w:pPr>
        <w:pStyle w:val="3"/>
        <w:spacing w:line="360" w:lineRule="auto"/>
        <w:jc w:val="both"/>
      </w:pPr>
      <w:bookmarkStart w:id="9" w:name="_Toc69384803"/>
      <w:r w:rsidRPr="009C1C2F">
        <w:lastRenderedPageBreak/>
        <w:t>1.1 Перечень и сведения о площади образуемых земельных участков и способы их образования</w:t>
      </w:r>
      <w:bookmarkEnd w:id="9"/>
    </w:p>
    <w:p w14:paraId="32C80CAE" w14:textId="3F9B4FB8" w:rsidR="00B5793A" w:rsidRPr="00B5793A" w:rsidRDefault="00211AEB" w:rsidP="00B5793A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Настоящим проектом внесения изменений в проект планировки и межевания </w:t>
      </w:r>
      <w:r w:rsidRPr="00211AEB">
        <w:rPr>
          <w:sz w:val="28"/>
          <w:szCs w:val="28"/>
        </w:rPr>
        <w:t>территории участка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>улично-дорожной сети для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>размещения контактной сети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>троллейбуса в северо-восточном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 xml:space="preserve">планировочном районе г. </w:t>
      </w:r>
      <w:r>
        <w:rPr>
          <w:sz w:val="28"/>
          <w:szCs w:val="28"/>
        </w:rPr>
        <w:t>Л</w:t>
      </w:r>
      <w:r w:rsidRPr="00211AEB">
        <w:rPr>
          <w:sz w:val="28"/>
          <w:szCs w:val="28"/>
        </w:rPr>
        <w:t>енинска-</w:t>
      </w:r>
      <w:r>
        <w:rPr>
          <w:sz w:val="28"/>
          <w:szCs w:val="28"/>
        </w:rPr>
        <w:t>К</w:t>
      </w:r>
      <w:r w:rsidRPr="00211AEB">
        <w:rPr>
          <w:sz w:val="28"/>
          <w:szCs w:val="28"/>
        </w:rPr>
        <w:t>узнецкого</w:t>
      </w:r>
      <w:r>
        <w:rPr>
          <w:sz w:val="28"/>
          <w:szCs w:val="28"/>
        </w:rPr>
        <w:t xml:space="preserve"> (Далее – «</w:t>
      </w:r>
      <w:proofErr w:type="spellStart"/>
      <w:r>
        <w:rPr>
          <w:sz w:val="28"/>
          <w:szCs w:val="28"/>
        </w:rPr>
        <w:t>ППиМ</w:t>
      </w:r>
      <w:proofErr w:type="spellEnd"/>
      <w:r>
        <w:rPr>
          <w:sz w:val="28"/>
          <w:szCs w:val="28"/>
        </w:rPr>
        <w:t xml:space="preserve"> контактной сети троллейбуса») в части проекта межевания, предусматривается исключение сведений об образуемых земельных участков в </w:t>
      </w:r>
      <w:r w:rsidRPr="0057547F">
        <w:rPr>
          <w:sz w:val="28"/>
          <w:szCs w:val="28"/>
        </w:rPr>
        <w:t>зон</w:t>
      </w:r>
      <w:r>
        <w:rPr>
          <w:sz w:val="28"/>
          <w:szCs w:val="28"/>
        </w:rPr>
        <w:t>е</w:t>
      </w:r>
      <w:r w:rsidRPr="0057547F">
        <w:rPr>
          <w:sz w:val="28"/>
          <w:szCs w:val="28"/>
        </w:rPr>
        <w:t xml:space="preserve"> планируемого размещения проектируемого линейного объекта </w:t>
      </w:r>
      <w:r>
        <w:rPr>
          <w:bCs/>
          <w:sz w:val="28"/>
          <w:szCs w:val="28"/>
        </w:rPr>
        <w:t>контактной сети троллейбуса.</w:t>
      </w:r>
    </w:p>
    <w:p w14:paraId="2F308E42" w14:textId="405866DB" w:rsidR="009C1C2F" w:rsidRDefault="009C1C2F" w:rsidP="00297E9A">
      <w:pPr>
        <w:pStyle w:val="3"/>
        <w:spacing w:line="360" w:lineRule="auto"/>
        <w:jc w:val="both"/>
      </w:pPr>
      <w:bookmarkStart w:id="10" w:name="_Toc69384804"/>
      <w:r w:rsidRPr="009C1C2F">
        <w:t>1.2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</w:t>
      </w:r>
      <w:bookmarkEnd w:id="10"/>
    </w:p>
    <w:p w14:paraId="5EF435A9" w14:textId="7EC1156C" w:rsidR="0080163B" w:rsidRPr="004F1E72" w:rsidRDefault="004F1E72" w:rsidP="004F1E72">
      <w:pPr>
        <w:spacing w:line="360" w:lineRule="auto"/>
      </w:pPr>
      <w:r>
        <w:rPr>
          <w:sz w:val="28"/>
          <w:szCs w:val="28"/>
        </w:rPr>
        <w:t xml:space="preserve">Проектом межевания не предусматривается </w:t>
      </w:r>
      <w:r w:rsidRPr="004F1E72">
        <w:rPr>
          <w:sz w:val="28"/>
          <w:szCs w:val="28"/>
        </w:rPr>
        <w:t>образ</w:t>
      </w:r>
      <w:r>
        <w:rPr>
          <w:sz w:val="28"/>
          <w:szCs w:val="28"/>
        </w:rPr>
        <w:t>ование</w:t>
      </w:r>
      <w:r w:rsidRPr="004F1E72">
        <w:rPr>
          <w:sz w:val="28"/>
          <w:szCs w:val="28"/>
        </w:rPr>
        <w:t xml:space="preserve"> земельных участков, которые будут отнесены к территориям общего пользования или имуществу общего пользования</w:t>
      </w:r>
      <w:r w:rsidR="0080163B" w:rsidRPr="004F1E72">
        <w:rPr>
          <w:sz w:val="28"/>
          <w:szCs w:val="28"/>
        </w:rPr>
        <w:t>.</w:t>
      </w:r>
    </w:p>
    <w:p w14:paraId="0D9830D9" w14:textId="3250CCB8" w:rsidR="00DC2A4F" w:rsidRDefault="009C1C2F" w:rsidP="00297E9A">
      <w:pPr>
        <w:pStyle w:val="3"/>
        <w:spacing w:line="360" w:lineRule="auto"/>
        <w:jc w:val="both"/>
      </w:pPr>
      <w:bookmarkStart w:id="11" w:name="_Toc69384805"/>
      <w:r w:rsidRPr="009C1C2F">
        <w:t>1.3 Вид разрешенного использования образуемых земельных участков в соответствии с проектом планировки территории</w:t>
      </w:r>
      <w:bookmarkEnd w:id="11"/>
    </w:p>
    <w:p w14:paraId="540D32E6" w14:textId="0F4DD4D8" w:rsidR="00DC2A4F" w:rsidRPr="00DC2A4F" w:rsidRDefault="004F1E72" w:rsidP="009941C0">
      <w:pPr>
        <w:spacing w:line="360" w:lineRule="auto"/>
      </w:pPr>
      <w:r>
        <w:rPr>
          <w:sz w:val="28"/>
          <w:szCs w:val="28"/>
        </w:rPr>
        <w:t xml:space="preserve">Проектом межевания не предусматривается </w:t>
      </w:r>
      <w:r w:rsidRPr="004F1E72">
        <w:rPr>
          <w:sz w:val="28"/>
          <w:szCs w:val="28"/>
        </w:rPr>
        <w:t>образ</w:t>
      </w:r>
      <w:r>
        <w:rPr>
          <w:sz w:val="28"/>
          <w:szCs w:val="28"/>
        </w:rPr>
        <w:t>ование</w:t>
      </w:r>
      <w:r w:rsidRPr="004F1E72">
        <w:rPr>
          <w:sz w:val="28"/>
          <w:szCs w:val="28"/>
        </w:rPr>
        <w:t xml:space="preserve"> земельных участков</w:t>
      </w:r>
      <w:r w:rsidR="00223262">
        <w:rPr>
          <w:sz w:val="28"/>
          <w:szCs w:val="28"/>
        </w:rPr>
        <w:t>.</w:t>
      </w:r>
    </w:p>
    <w:p w14:paraId="18254893" w14:textId="7906971C" w:rsidR="00DC2A4F" w:rsidRPr="00DC2A4F" w:rsidRDefault="009C1C2F" w:rsidP="00297E9A">
      <w:pPr>
        <w:pStyle w:val="3"/>
        <w:spacing w:line="360" w:lineRule="auto"/>
        <w:jc w:val="both"/>
      </w:pPr>
      <w:bookmarkStart w:id="12" w:name="_Toc69384806"/>
      <w:r w:rsidRPr="009C1C2F">
        <w:t>1.4 Сведения о границах территории, в отношении которой утвержден проект межевания, содержащие перечень координат</w:t>
      </w:r>
      <w:bookmarkEnd w:id="12"/>
    </w:p>
    <w:p w14:paraId="34D135ED" w14:textId="77777777" w:rsidR="008A27B1" w:rsidRDefault="008A27B1" w:rsidP="008A27B1">
      <w:pPr>
        <w:spacing w:line="360" w:lineRule="auto"/>
        <w:rPr>
          <w:sz w:val="28"/>
          <w:szCs w:val="28"/>
        </w:rPr>
      </w:pPr>
      <w:r w:rsidRPr="00DC2A4F">
        <w:rPr>
          <w:sz w:val="28"/>
          <w:szCs w:val="28"/>
        </w:rPr>
        <w:t>В границах проектируемой территории</w:t>
      </w:r>
      <w:r>
        <w:rPr>
          <w:sz w:val="28"/>
          <w:szCs w:val="28"/>
        </w:rPr>
        <w:t xml:space="preserve"> отсутствует</w:t>
      </w:r>
      <w:r w:rsidRPr="00DC2A4F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н</w:t>
      </w:r>
      <w:r w:rsidRPr="00DC2A4F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Pr="00DC2A4F">
        <w:rPr>
          <w:sz w:val="28"/>
          <w:szCs w:val="28"/>
        </w:rPr>
        <w:t xml:space="preserve"> документация по планировке </w:t>
      </w:r>
      <w:r>
        <w:rPr>
          <w:sz w:val="28"/>
          <w:szCs w:val="28"/>
        </w:rPr>
        <w:t>территории.</w:t>
      </w:r>
    </w:p>
    <w:p w14:paraId="3EEC354E" w14:textId="2F7F43E6" w:rsidR="004F1E72" w:rsidRPr="00DC2A4F" w:rsidRDefault="004F1E72" w:rsidP="004F1E72">
      <w:pPr>
        <w:pStyle w:val="3"/>
        <w:spacing w:line="360" w:lineRule="auto"/>
        <w:jc w:val="both"/>
      </w:pPr>
      <w:bookmarkStart w:id="13" w:name="_Toc69384807"/>
      <w:r w:rsidRPr="009C1C2F">
        <w:t>1.</w:t>
      </w:r>
      <w:r>
        <w:t>5</w:t>
      </w:r>
      <w:r w:rsidRPr="009C1C2F">
        <w:t xml:space="preserve"> </w:t>
      </w:r>
      <w:r>
        <w:t>Сведения</w:t>
      </w:r>
      <w:r w:rsidR="00211AEB">
        <w:t xml:space="preserve"> о границах публичного</w:t>
      </w:r>
      <w:r>
        <w:t xml:space="preserve"> </w:t>
      </w:r>
      <w:r w:rsidR="00D52DAA">
        <w:t>сервитута контактной сети троллейбуса</w:t>
      </w:r>
      <w:bookmarkEnd w:id="13"/>
    </w:p>
    <w:p w14:paraId="0446B60A" w14:textId="1E8BA00B" w:rsidR="00B5793A" w:rsidRDefault="00B5793A" w:rsidP="00B579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Настоящим проектом внесения изменений в </w:t>
      </w:r>
      <w:proofErr w:type="spellStart"/>
      <w:r>
        <w:rPr>
          <w:sz w:val="28"/>
          <w:szCs w:val="28"/>
        </w:rPr>
        <w:t>ППиМ</w:t>
      </w:r>
      <w:proofErr w:type="spellEnd"/>
      <w:r>
        <w:rPr>
          <w:sz w:val="28"/>
          <w:szCs w:val="28"/>
        </w:rPr>
        <w:t xml:space="preserve"> контактной сети троллейбуса, в части проекта межевания предусматривается установление </w:t>
      </w:r>
      <w:r>
        <w:rPr>
          <w:sz w:val="28"/>
          <w:szCs w:val="28"/>
        </w:rPr>
        <w:lastRenderedPageBreak/>
        <w:t xml:space="preserve">публичного сервитута в границах </w:t>
      </w:r>
      <w:r w:rsidRPr="0057547F">
        <w:rPr>
          <w:sz w:val="28"/>
          <w:szCs w:val="28"/>
        </w:rPr>
        <w:t>зон</w:t>
      </w:r>
      <w:r>
        <w:rPr>
          <w:sz w:val="28"/>
          <w:szCs w:val="28"/>
        </w:rPr>
        <w:t>ы</w:t>
      </w:r>
      <w:r w:rsidRPr="0057547F">
        <w:rPr>
          <w:sz w:val="28"/>
          <w:szCs w:val="28"/>
        </w:rPr>
        <w:t xml:space="preserve"> планируемого размещения проектируемого линейного объекта </w:t>
      </w:r>
      <w:r w:rsidR="00D927A9">
        <w:rPr>
          <w:sz w:val="28"/>
          <w:szCs w:val="28"/>
        </w:rPr>
        <w:t xml:space="preserve">- </w:t>
      </w:r>
      <w:r w:rsidRPr="00B5793A">
        <w:rPr>
          <w:sz w:val="28"/>
          <w:szCs w:val="28"/>
        </w:rPr>
        <w:t>контактной сети троллейбуса</w:t>
      </w:r>
      <w:r>
        <w:rPr>
          <w:sz w:val="28"/>
          <w:szCs w:val="28"/>
        </w:rPr>
        <w:t>.</w:t>
      </w:r>
    </w:p>
    <w:p w14:paraId="5C86B2E6" w14:textId="5AAB3616" w:rsidR="00B5793A" w:rsidRDefault="00B5793A" w:rsidP="00B579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этом, земельны</w:t>
      </w:r>
      <w:r w:rsidR="00E97B05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E97B05">
        <w:rPr>
          <w:sz w:val="28"/>
          <w:szCs w:val="28"/>
        </w:rPr>
        <w:t>о</w:t>
      </w:r>
      <w:r>
        <w:rPr>
          <w:sz w:val="28"/>
          <w:szCs w:val="28"/>
        </w:rPr>
        <w:t>к с кадастровым номер</w:t>
      </w:r>
      <w:r w:rsidR="00E97B05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E97B05">
        <w:rPr>
          <w:sz w:val="28"/>
          <w:szCs w:val="28"/>
        </w:rPr>
        <w:t xml:space="preserve"> </w:t>
      </w:r>
      <w:r w:rsidR="00E97B05" w:rsidRPr="00E97B05">
        <w:rPr>
          <w:sz w:val="28"/>
          <w:szCs w:val="28"/>
        </w:rPr>
        <w:t>42:26:0301001:29302</w:t>
      </w:r>
      <w:r>
        <w:rPr>
          <w:sz w:val="28"/>
          <w:szCs w:val="28"/>
        </w:rPr>
        <w:t>, образованны</w:t>
      </w:r>
      <w:r w:rsidR="00E97B05">
        <w:rPr>
          <w:sz w:val="28"/>
          <w:szCs w:val="28"/>
        </w:rPr>
        <w:t>й</w:t>
      </w:r>
      <w:r>
        <w:rPr>
          <w:sz w:val="28"/>
          <w:szCs w:val="28"/>
        </w:rPr>
        <w:t xml:space="preserve"> под размещение линейного объекта – контактной сети троллейбуса, подлеж</w:t>
      </w:r>
      <w:r w:rsidR="00E97B05">
        <w:rPr>
          <w:sz w:val="28"/>
          <w:szCs w:val="28"/>
        </w:rPr>
        <w:t>и</w:t>
      </w:r>
      <w:r>
        <w:rPr>
          <w:sz w:val="28"/>
          <w:szCs w:val="28"/>
        </w:rPr>
        <w:t>т снятию с государственного кадастрового учета после установления публичного сервитута</w:t>
      </w:r>
      <w:r w:rsidR="00D927A9">
        <w:rPr>
          <w:sz w:val="28"/>
          <w:szCs w:val="28"/>
        </w:rPr>
        <w:t xml:space="preserve"> (</w:t>
      </w:r>
      <w:r w:rsidR="00D927A9" w:rsidRPr="00D927A9">
        <w:rPr>
          <w:sz w:val="28"/>
          <w:szCs w:val="28"/>
        </w:rPr>
        <w:t>внесению</w:t>
      </w:r>
      <w:r w:rsidR="00D927A9">
        <w:rPr>
          <w:sz w:val="28"/>
          <w:szCs w:val="28"/>
        </w:rPr>
        <w:t xml:space="preserve"> его границ</w:t>
      </w:r>
      <w:r w:rsidR="00D927A9" w:rsidRPr="00D927A9">
        <w:rPr>
          <w:sz w:val="28"/>
          <w:szCs w:val="28"/>
        </w:rPr>
        <w:t xml:space="preserve"> в реестр границ ЕГРН</w:t>
      </w:r>
      <w:r w:rsidR="00D927A9">
        <w:rPr>
          <w:sz w:val="28"/>
          <w:szCs w:val="28"/>
        </w:rPr>
        <w:t>)</w:t>
      </w:r>
      <w:r>
        <w:rPr>
          <w:sz w:val="28"/>
          <w:szCs w:val="28"/>
        </w:rPr>
        <w:t xml:space="preserve"> в соответствии</w:t>
      </w:r>
      <w:r w:rsidR="00D927A9">
        <w:rPr>
          <w:sz w:val="28"/>
          <w:szCs w:val="28"/>
        </w:rPr>
        <w:t xml:space="preserve"> с </w:t>
      </w:r>
      <w:r w:rsidR="00D927A9" w:rsidRPr="00D927A9">
        <w:rPr>
          <w:sz w:val="28"/>
          <w:szCs w:val="28"/>
        </w:rPr>
        <w:t>Письмо</w:t>
      </w:r>
      <w:r w:rsidR="00D927A9">
        <w:rPr>
          <w:sz w:val="28"/>
          <w:szCs w:val="28"/>
        </w:rPr>
        <w:t>м</w:t>
      </w:r>
      <w:r w:rsidR="00D927A9" w:rsidRPr="00D927A9">
        <w:rPr>
          <w:sz w:val="28"/>
          <w:szCs w:val="28"/>
        </w:rPr>
        <w:t xml:space="preserve"> ФГБУ "ФКП Росреестра" от 16.10.2018 N 10N-2202-МС "О направлении информации"</w:t>
      </w:r>
      <w:r w:rsidR="00D927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82AA3A6" w14:textId="449BC197" w:rsidR="007072CB" w:rsidRDefault="008C5B22" w:rsidP="00D927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таблице 1 представлен каталог координат устанавливаемого </w:t>
      </w:r>
      <w:r w:rsidR="00D927A9">
        <w:rPr>
          <w:sz w:val="28"/>
          <w:szCs w:val="28"/>
        </w:rPr>
        <w:t xml:space="preserve">публичного </w:t>
      </w:r>
      <w:r>
        <w:rPr>
          <w:sz w:val="28"/>
          <w:szCs w:val="28"/>
        </w:rPr>
        <w:t>сервитута контактной сети троллейбуса.</w:t>
      </w:r>
    </w:p>
    <w:p w14:paraId="53AE64C7" w14:textId="3778F6DB" w:rsidR="008C5B22" w:rsidRDefault="008C5B22" w:rsidP="008C5B22">
      <w:pPr>
        <w:widowControl/>
        <w:suppressAutoHyphens w:val="0"/>
        <w:autoSpaceDE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3562" w:type="dxa"/>
        <w:jc w:val="center"/>
        <w:tblLook w:val="04A0" w:firstRow="1" w:lastRow="0" w:firstColumn="1" w:lastColumn="0" w:noHBand="0" w:noVBand="1"/>
      </w:tblPr>
      <w:tblGrid>
        <w:gridCol w:w="1552"/>
        <w:gridCol w:w="1945"/>
        <w:gridCol w:w="2065"/>
      </w:tblGrid>
      <w:tr w:rsidR="008C5B22" w:rsidRPr="008C5B22" w14:paraId="147D0875" w14:textId="77777777" w:rsidTr="00A955A0">
        <w:trPr>
          <w:trHeight w:val="300"/>
          <w:tblHeader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9E29" w14:textId="77777777" w:rsidR="008C5B22" w:rsidRPr="008C5B22" w:rsidRDefault="008C5B22" w:rsidP="00A955A0">
            <w:pPr>
              <w:ind w:firstLine="0"/>
              <w:jc w:val="center"/>
            </w:pPr>
            <w:r w:rsidRPr="008C5B22">
              <w:t>Обозначение характерных точек границ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7CC8" w14:textId="77777777" w:rsidR="008C5B22" w:rsidRPr="008C5B22" w:rsidRDefault="008C5B22" w:rsidP="00A955A0">
            <w:pPr>
              <w:jc w:val="center"/>
            </w:pPr>
            <w:r w:rsidRPr="008C5B22">
              <w:t>Координаты, м</w:t>
            </w:r>
          </w:p>
        </w:tc>
      </w:tr>
      <w:tr w:rsidR="008C5B22" w:rsidRPr="008C5B22" w14:paraId="124E7C3A" w14:textId="77777777" w:rsidTr="00A955A0">
        <w:trPr>
          <w:trHeight w:val="300"/>
          <w:tblHeader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3777" w14:textId="77777777" w:rsidR="008C5B22" w:rsidRPr="008C5B22" w:rsidRDefault="008C5B22" w:rsidP="00A955A0">
            <w:pPr>
              <w:jc w:val="center"/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843B" w14:textId="77777777" w:rsidR="008C5B22" w:rsidRPr="008C5B22" w:rsidRDefault="008C5B22" w:rsidP="00A955A0">
            <w:pPr>
              <w:jc w:val="center"/>
            </w:pPr>
            <w:r w:rsidRPr="008C5B22"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A785" w14:textId="77777777" w:rsidR="008C5B22" w:rsidRPr="008C5B22" w:rsidRDefault="008C5B22" w:rsidP="00A955A0">
            <w:pPr>
              <w:jc w:val="center"/>
            </w:pPr>
            <w:r w:rsidRPr="008C5B22">
              <w:t>Y</w:t>
            </w:r>
          </w:p>
        </w:tc>
      </w:tr>
      <w:tr w:rsidR="008C5B22" w:rsidRPr="008C5B22" w14:paraId="7DBB361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678D" w14:textId="77777777" w:rsidR="008C5B22" w:rsidRPr="008C5B22" w:rsidRDefault="008C5B22" w:rsidP="00A955A0">
            <w:pPr>
              <w:jc w:val="center"/>
            </w:pPr>
            <w:r w:rsidRPr="008C5B22"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C0C" w14:textId="77777777" w:rsidR="008C5B22" w:rsidRPr="008C5B22" w:rsidRDefault="008C5B22" w:rsidP="00A955A0">
            <w:pPr>
              <w:jc w:val="center"/>
            </w:pPr>
            <w:r w:rsidRPr="008C5B22">
              <w:t>551089,90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A3EA" w14:textId="77777777" w:rsidR="008C5B22" w:rsidRPr="008C5B22" w:rsidRDefault="008C5B22" w:rsidP="00A955A0">
            <w:pPr>
              <w:jc w:val="center"/>
            </w:pPr>
            <w:r w:rsidRPr="008C5B22">
              <w:t>1347916,84</w:t>
            </w:r>
          </w:p>
        </w:tc>
      </w:tr>
      <w:tr w:rsidR="008C5B22" w:rsidRPr="008C5B22" w14:paraId="0DFC657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097" w14:textId="77777777" w:rsidR="008C5B22" w:rsidRPr="008C5B22" w:rsidRDefault="008C5B22" w:rsidP="00A955A0">
            <w:pPr>
              <w:jc w:val="center"/>
            </w:pPr>
            <w:r w:rsidRPr="008C5B22"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03BC" w14:textId="77777777" w:rsidR="008C5B22" w:rsidRPr="008C5B22" w:rsidRDefault="008C5B22" w:rsidP="00A955A0">
            <w:pPr>
              <w:jc w:val="center"/>
            </w:pPr>
            <w:r w:rsidRPr="008C5B22">
              <w:t>551094,12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397" w14:textId="77777777" w:rsidR="008C5B22" w:rsidRPr="008C5B22" w:rsidRDefault="008C5B22" w:rsidP="00A955A0">
            <w:pPr>
              <w:jc w:val="center"/>
            </w:pPr>
            <w:r w:rsidRPr="008C5B22">
              <w:t>1347921,30</w:t>
            </w:r>
          </w:p>
        </w:tc>
      </w:tr>
      <w:tr w:rsidR="008C5B22" w:rsidRPr="008C5B22" w14:paraId="5498F4B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EA2" w14:textId="77777777" w:rsidR="008C5B22" w:rsidRPr="008C5B22" w:rsidRDefault="008C5B22" w:rsidP="00A955A0">
            <w:pPr>
              <w:jc w:val="center"/>
            </w:pPr>
            <w:r w:rsidRPr="008C5B22"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6C76" w14:textId="77777777" w:rsidR="008C5B22" w:rsidRPr="008C5B22" w:rsidRDefault="008C5B22" w:rsidP="00A955A0">
            <w:pPr>
              <w:jc w:val="center"/>
            </w:pPr>
            <w:r w:rsidRPr="008C5B22">
              <w:t>551157,39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79F" w14:textId="77777777" w:rsidR="008C5B22" w:rsidRPr="008C5B22" w:rsidRDefault="008C5B22" w:rsidP="00A955A0">
            <w:pPr>
              <w:jc w:val="center"/>
            </w:pPr>
            <w:r w:rsidRPr="008C5B22">
              <w:t>1347972,14</w:t>
            </w:r>
          </w:p>
        </w:tc>
      </w:tr>
      <w:tr w:rsidR="008C5B22" w:rsidRPr="008C5B22" w14:paraId="3A158ED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A173" w14:textId="77777777" w:rsidR="008C5B22" w:rsidRPr="008C5B22" w:rsidRDefault="008C5B22" w:rsidP="00A955A0">
            <w:pPr>
              <w:jc w:val="center"/>
            </w:pPr>
            <w:r w:rsidRPr="008C5B22"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163" w14:textId="77777777" w:rsidR="008C5B22" w:rsidRPr="008C5B22" w:rsidRDefault="008C5B22" w:rsidP="00A955A0">
            <w:pPr>
              <w:jc w:val="center"/>
            </w:pPr>
            <w:r w:rsidRPr="008C5B22">
              <w:t>551181,87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E09" w14:textId="77777777" w:rsidR="008C5B22" w:rsidRPr="008C5B22" w:rsidRDefault="008C5B22" w:rsidP="00A955A0">
            <w:pPr>
              <w:jc w:val="center"/>
            </w:pPr>
            <w:r w:rsidRPr="008C5B22">
              <w:t>1347989,30</w:t>
            </w:r>
          </w:p>
        </w:tc>
      </w:tr>
      <w:tr w:rsidR="008C5B22" w:rsidRPr="008C5B22" w14:paraId="0696BBC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9369" w14:textId="77777777" w:rsidR="008C5B22" w:rsidRPr="008C5B22" w:rsidRDefault="008C5B22" w:rsidP="00A955A0">
            <w:pPr>
              <w:jc w:val="center"/>
            </w:pPr>
            <w:r w:rsidRPr="008C5B22"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2406" w14:textId="77777777" w:rsidR="008C5B22" w:rsidRPr="008C5B22" w:rsidRDefault="008C5B22" w:rsidP="00A955A0">
            <w:pPr>
              <w:jc w:val="center"/>
            </w:pPr>
            <w:r w:rsidRPr="008C5B22">
              <w:t>551181,98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BDD8" w14:textId="77777777" w:rsidR="008C5B22" w:rsidRPr="008C5B22" w:rsidRDefault="008C5B22" w:rsidP="00A955A0">
            <w:pPr>
              <w:jc w:val="center"/>
            </w:pPr>
            <w:r w:rsidRPr="008C5B22">
              <w:t>1347989,38</w:t>
            </w:r>
          </w:p>
        </w:tc>
      </w:tr>
      <w:tr w:rsidR="008C5B22" w:rsidRPr="008C5B22" w14:paraId="76C38D5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629" w14:textId="77777777" w:rsidR="008C5B22" w:rsidRPr="008C5B22" w:rsidRDefault="008C5B22" w:rsidP="00A955A0">
            <w:pPr>
              <w:jc w:val="center"/>
            </w:pPr>
            <w:r w:rsidRPr="008C5B22"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8BAE" w14:textId="77777777" w:rsidR="008C5B22" w:rsidRPr="008C5B22" w:rsidRDefault="008C5B22" w:rsidP="00A955A0">
            <w:pPr>
              <w:jc w:val="center"/>
            </w:pPr>
            <w:r w:rsidRPr="008C5B22">
              <w:t>551340,67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648F" w14:textId="77777777" w:rsidR="008C5B22" w:rsidRPr="008C5B22" w:rsidRDefault="008C5B22" w:rsidP="00A955A0">
            <w:pPr>
              <w:jc w:val="center"/>
            </w:pPr>
            <w:r w:rsidRPr="008C5B22">
              <w:t>1348117,55</w:t>
            </w:r>
          </w:p>
        </w:tc>
      </w:tr>
      <w:tr w:rsidR="008C5B22" w:rsidRPr="008C5B22" w14:paraId="06F8D04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9F04" w14:textId="77777777" w:rsidR="008C5B22" w:rsidRPr="008C5B22" w:rsidRDefault="008C5B22" w:rsidP="00A955A0">
            <w:pPr>
              <w:jc w:val="center"/>
            </w:pPr>
            <w:r w:rsidRPr="008C5B22"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2BA8" w14:textId="77777777" w:rsidR="008C5B22" w:rsidRPr="008C5B22" w:rsidRDefault="008C5B22" w:rsidP="00A955A0">
            <w:pPr>
              <w:jc w:val="center"/>
            </w:pPr>
            <w:r w:rsidRPr="008C5B22">
              <w:t>551340,73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7F48" w14:textId="77777777" w:rsidR="008C5B22" w:rsidRPr="008C5B22" w:rsidRDefault="008C5B22" w:rsidP="00A955A0">
            <w:pPr>
              <w:jc w:val="center"/>
            </w:pPr>
            <w:r w:rsidRPr="008C5B22">
              <w:t>1348117,60</w:t>
            </w:r>
          </w:p>
        </w:tc>
      </w:tr>
      <w:tr w:rsidR="008C5B22" w:rsidRPr="008C5B22" w14:paraId="66C7AFA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6646" w14:textId="77777777" w:rsidR="008C5B22" w:rsidRPr="008C5B22" w:rsidRDefault="008C5B22" w:rsidP="00A955A0">
            <w:pPr>
              <w:jc w:val="center"/>
            </w:pPr>
            <w:r w:rsidRPr="008C5B22"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888" w14:textId="77777777" w:rsidR="008C5B22" w:rsidRPr="008C5B22" w:rsidRDefault="008C5B22" w:rsidP="00A955A0">
            <w:pPr>
              <w:jc w:val="center"/>
            </w:pPr>
            <w:r w:rsidRPr="008C5B22">
              <w:t>551367,92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2FB9" w14:textId="77777777" w:rsidR="008C5B22" w:rsidRPr="008C5B22" w:rsidRDefault="008C5B22" w:rsidP="00A955A0">
            <w:pPr>
              <w:jc w:val="center"/>
            </w:pPr>
            <w:r w:rsidRPr="008C5B22">
              <w:t>1348141,38</w:t>
            </w:r>
          </w:p>
        </w:tc>
      </w:tr>
      <w:tr w:rsidR="008C5B22" w:rsidRPr="008C5B22" w14:paraId="150D61B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B7B" w14:textId="77777777" w:rsidR="008C5B22" w:rsidRPr="008C5B22" w:rsidRDefault="008C5B22" w:rsidP="00A955A0">
            <w:pPr>
              <w:jc w:val="center"/>
            </w:pPr>
            <w:r w:rsidRPr="008C5B22"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BA4D" w14:textId="77777777" w:rsidR="008C5B22" w:rsidRPr="008C5B22" w:rsidRDefault="008C5B22" w:rsidP="00A955A0">
            <w:pPr>
              <w:jc w:val="center"/>
            </w:pPr>
            <w:r w:rsidRPr="008C5B22">
              <w:t>551387,88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F3C9" w14:textId="77777777" w:rsidR="008C5B22" w:rsidRPr="008C5B22" w:rsidRDefault="008C5B22" w:rsidP="00A955A0">
            <w:pPr>
              <w:jc w:val="center"/>
            </w:pPr>
            <w:r w:rsidRPr="008C5B22">
              <w:t>1348157,90</w:t>
            </w:r>
          </w:p>
        </w:tc>
      </w:tr>
      <w:tr w:rsidR="008C5B22" w:rsidRPr="008C5B22" w14:paraId="6253381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224" w14:textId="77777777" w:rsidR="008C5B22" w:rsidRPr="008C5B22" w:rsidRDefault="008C5B22" w:rsidP="00A955A0">
            <w:pPr>
              <w:jc w:val="center"/>
            </w:pPr>
            <w:r w:rsidRPr="008C5B22"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330" w14:textId="77777777" w:rsidR="008C5B22" w:rsidRPr="008C5B22" w:rsidRDefault="008C5B22" w:rsidP="00A955A0">
            <w:pPr>
              <w:jc w:val="center"/>
            </w:pPr>
            <w:r w:rsidRPr="008C5B22">
              <w:t>551387,88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68C" w14:textId="77777777" w:rsidR="008C5B22" w:rsidRPr="008C5B22" w:rsidRDefault="008C5B22" w:rsidP="00A955A0">
            <w:pPr>
              <w:jc w:val="center"/>
            </w:pPr>
            <w:r w:rsidRPr="008C5B22">
              <w:t>1348157,90</w:t>
            </w:r>
          </w:p>
        </w:tc>
      </w:tr>
      <w:tr w:rsidR="008C5B22" w:rsidRPr="008C5B22" w14:paraId="34C34A6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C564" w14:textId="77777777" w:rsidR="008C5B22" w:rsidRPr="008C5B22" w:rsidRDefault="008C5B22" w:rsidP="00A955A0">
            <w:pPr>
              <w:jc w:val="center"/>
            </w:pPr>
            <w:r w:rsidRPr="008C5B22"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4A8B" w14:textId="77777777" w:rsidR="008C5B22" w:rsidRPr="008C5B22" w:rsidRDefault="008C5B22" w:rsidP="00A955A0">
            <w:pPr>
              <w:jc w:val="center"/>
            </w:pPr>
            <w:r w:rsidRPr="008C5B22">
              <w:t>551395,57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9FB2" w14:textId="77777777" w:rsidR="008C5B22" w:rsidRPr="008C5B22" w:rsidRDefault="008C5B22" w:rsidP="00A955A0">
            <w:pPr>
              <w:jc w:val="center"/>
            </w:pPr>
            <w:r w:rsidRPr="008C5B22">
              <w:t>1348164,29</w:t>
            </w:r>
          </w:p>
        </w:tc>
      </w:tr>
      <w:tr w:rsidR="008C5B22" w:rsidRPr="008C5B22" w14:paraId="1E80507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29FC" w14:textId="77777777" w:rsidR="008C5B22" w:rsidRPr="008C5B22" w:rsidRDefault="008C5B22" w:rsidP="00A955A0">
            <w:pPr>
              <w:jc w:val="center"/>
            </w:pPr>
            <w:r w:rsidRPr="008C5B22"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76D8" w14:textId="77777777" w:rsidR="008C5B22" w:rsidRPr="008C5B22" w:rsidRDefault="008C5B22" w:rsidP="00A955A0">
            <w:pPr>
              <w:jc w:val="center"/>
            </w:pPr>
            <w:r w:rsidRPr="008C5B22">
              <w:t>551406,90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358E" w14:textId="77777777" w:rsidR="008C5B22" w:rsidRPr="008C5B22" w:rsidRDefault="008C5B22" w:rsidP="00A955A0">
            <w:pPr>
              <w:jc w:val="center"/>
            </w:pPr>
            <w:r w:rsidRPr="008C5B22">
              <w:t>1348173,14</w:t>
            </w:r>
          </w:p>
        </w:tc>
      </w:tr>
      <w:tr w:rsidR="008C5B22" w:rsidRPr="008C5B22" w14:paraId="34149C2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E04F" w14:textId="77777777" w:rsidR="008C5B22" w:rsidRPr="008C5B22" w:rsidRDefault="008C5B22" w:rsidP="00A955A0">
            <w:pPr>
              <w:jc w:val="center"/>
            </w:pPr>
            <w:r w:rsidRPr="008C5B22"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07B2" w14:textId="77777777" w:rsidR="008C5B22" w:rsidRPr="008C5B22" w:rsidRDefault="008C5B22" w:rsidP="00A955A0">
            <w:pPr>
              <w:jc w:val="center"/>
            </w:pPr>
            <w:r w:rsidRPr="008C5B22">
              <w:t>551419,14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1F10" w14:textId="77777777" w:rsidR="008C5B22" w:rsidRPr="008C5B22" w:rsidRDefault="008C5B22" w:rsidP="00A955A0">
            <w:pPr>
              <w:jc w:val="center"/>
            </w:pPr>
            <w:r w:rsidRPr="008C5B22">
              <w:t>1348182,70</w:t>
            </w:r>
          </w:p>
        </w:tc>
      </w:tr>
      <w:tr w:rsidR="008C5B22" w:rsidRPr="008C5B22" w14:paraId="03A2338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665F" w14:textId="77777777" w:rsidR="008C5B22" w:rsidRPr="008C5B22" w:rsidRDefault="008C5B22" w:rsidP="00A955A0">
            <w:pPr>
              <w:jc w:val="center"/>
            </w:pPr>
            <w:r w:rsidRPr="008C5B22"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0FD3" w14:textId="77777777" w:rsidR="008C5B22" w:rsidRPr="008C5B22" w:rsidRDefault="008C5B22" w:rsidP="00A955A0">
            <w:pPr>
              <w:jc w:val="center"/>
            </w:pPr>
            <w:r w:rsidRPr="008C5B22">
              <w:t>551419,15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5CD" w14:textId="77777777" w:rsidR="008C5B22" w:rsidRPr="008C5B22" w:rsidRDefault="008C5B22" w:rsidP="00A955A0">
            <w:pPr>
              <w:jc w:val="center"/>
            </w:pPr>
            <w:r w:rsidRPr="008C5B22">
              <w:t>1348182,71</w:t>
            </w:r>
          </w:p>
        </w:tc>
      </w:tr>
      <w:tr w:rsidR="008C5B22" w:rsidRPr="008C5B22" w14:paraId="7D9E162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69CE" w14:textId="77777777" w:rsidR="008C5B22" w:rsidRPr="008C5B22" w:rsidRDefault="008C5B22" w:rsidP="00A955A0">
            <w:pPr>
              <w:jc w:val="center"/>
            </w:pPr>
            <w:r w:rsidRPr="008C5B22"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AF12" w14:textId="77777777" w:rsidR="008C5B22" w:rsidRPr="008C5B22" w:rsidRDefault="008C5B22" w:rsidP="00A955A0">
            <w:pPr>
              <w:jc w:val="center"/>
            </w:pPr>
            <w:r w:rsidRPr="008C5B22">
              <w:t>551470,92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17F6" w14:textId="77777777" w:rsidR="008C5B22" w:rsidRPr="008C5B22" w:rsidRDefault="008C5B22" w:rsidP="00A955A0">
            <w:pPr>
              <w:jc w:val="center"/>
            </w:pPr>
            <w:r w:rsidRPr="008C5B22">
              <w:t>1348223,43</w:t>
            </w:r>
          </w:p>
        </w:tc>
      </w:tr>
      <w:tr w:rsidR="008C5B22" w:rsidRPr="008C5B22" w14:paraId="6E677F6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A613" w14:textId="77777777" w:rsidR="008C5B22" w:rsidRPr="008C5B22" w:rsidRDefault="008C5B22" w:rsidP="00A955A0">
            <w:pPr>
              <w:jc w:val="center"/>
            </w:pPr>
            <w:r w:rsidRPr="008C5B22"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5C5" w14:textId="77777777" w:rsidR="008C5B22" w:rsidRPr="008C5B22" w:rsidRDefault="008C5B22" w:rsidP="00A955A0">
            <w:pPr>
              <w:jc w:val="center"/>
            </w:pPr>
            <w:r w:rsidRPr="008C5B22">
              <w:t>551488,85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940" w14:textId="77777777" w:rsidR="008C5B22" w:rsidRPr="008C5B22" w:rsidRDefault="008C5B22" w:rsidP="00A955A0">
            <w:pPr>
              <w:jc w:val="center"/>
            </w:pPr>
            <w:r w:rsidRPr="008C5B22">
              <w:t>1348237,37</w:t>
            </w:r>
          </w:p>
        </w:tc>
      </w:tr>
      <w:tr w:rsidR="008C5B22" w:rsidRPr="008C5B22" w14:paraId="0520FD4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E665" w14:textId="77777777" w:rsidR="008C5B22" w:rsidRPr="008C5B22" w:rsidRDefault="008C5B22" w:rsidP="00A955A0">
            <w:pPr>
              <w:jc w:val="center"/>
            </w:pPr>
            <w:r w:rsidRPr="008C5B22"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5EED" w14:textId="77777777" w:rsidR="008C5B22" w:rsidRPr="008C5B22" w:rsidRDefault="008C5B22" w:rsidP="00A955A0">
            <w:pPr>
              <w:jc w:val="center"/>
            </w:pPr>
            <w:r w:rsidRPr="008C5B22">
              <w:t>551507,30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6058" w14:textId="77777777" w:rsidR="008C5B22" w:rsidRPr="008C5B22" w:rsidRDefault="008C5B22" w:rsidP="00A955A0">
            <w:pPr>
              <w:jc w:val="center"/>
            </w:pPr>
            <w:r w:rsidRPr="008C5B22">
              <w:t>1348248,24</w:t>
            </w:r>
          </w:p>
        </w:tc>
      </w:tr>
      <w:tr w:rsidR="008C5B22" w:rsidRPr="008C5B22" w14:paraId="530035A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DA3F" w14:textId="77777777" w:rsidR="008C5B22" w:rsidRPr="008C5B22" w:rsidRDefault="008C5B22" w:rsidP="00A955A0">
            <w:pPr>
              <w:jc w:val="center"/>
            </w:pPr>
            <w:r w:rsidRPr="008C5B22"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7EFA" w14:textId="77777777" w:rsidR="008C5B22" w:rsidRPr="008C5B22" w:rsidRDefault="008C5B22" w:rsidP="00A955A0">
            <w:pPr>
              <w:jc w:val="center"/>
            </w:pPr>
            <w:r w:rsidRPr="008C5B22">
              <w:t>551526,28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F95C" w14:textId="77777777" w:rsidR="008C5B22" w:rsidRPr="008C5B22" w:rsidRDefault="008C5B22" w:rsidP="00A955A0">
            <w:pPr>
              <w:jc w:val="center"/>
            </w:pPr>
            <w:r w:rsidRPr="008C5B22">
              <w:t>1348252,36</w:t>
            </w:r>
          </w:p>
        </w:tc>
      </w:tr>
      <w:tr w:rsidR="008C5B22" w:rsidRPr="008C5B22" w14:paraId="0554DB0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6151" w14:textId="77777777" w:rsidR="008C5B22" w:rsidRPr="008C5B22" w:rsidRDefault="008C5B22" w:rsidP="00A955A0">
            <w:pPr>
              <w:jc w:val="center"/>
            </w:pPr>
            <w:r w:rsidRPr="008C5B22"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359E" w14:textId="77777777" w:rsidR="008C5B22" w:rsidRPr="008C5B22" w:rsidRDefault="008C5B22" w:rsidP="00A955A0">
            <w:pPr>
              <w:jc w:val="center"/>
            </w:pPr>
            <w:r w:rsidRPr="008C5B22">
              <w:t>551549,89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DC65" w14:textId="77777777" w:rsidR="008C5B22" w:rsidRPr="008C5B22" w:rsidRDefault="008C5B22" w:rsidP="00A955A0">
            <w:pPr>
              <w:jc w:val="center"/>
            </w:pPr>
            <w:r w:rsidRPr="008C5B22">
              <w:t>1348248,31</w:t>
            </w:r>
          </w:p>
        </w:tc>
      </w:tr>
      <w:tr w:rsidR="008C5B22" w:rsidRPr="008C5B22" w14:paraId="101D6F5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125C" w14:textId="77777777" w:rsidR="008C5B22" w:rsidRPr="008C5B22" w:rsidRDefault="008C5B22" w:rsidP="00A955A0">
            <w:pPr>
              <w:jc w:val="center"/>
            </w:pPr>
            <w:r w:rsidRPr="008C5B22"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356" w14:textId="77777777" w:rsidR="008C5B22" w:rsidRPr="008C5B22" w:rsidRDefault="008C5B22" w:rsidP="00A955A0">
            <w:pPr>
              <w:jc w:val="center"/>
            </w:pPr>
            <w:r w:rsidRPr="008C5B22">
              <w:t>551575,36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1C1" w14:textId="77777777" w:rsidR="008C5B22" w:rsidRPr="008C5B22" w:rsidRDefault="008C5B22" w:rsidP="00A955A0">
            <w:pPr>
              <w:jc w:val="center"/>
            </w:pPr>
            <w:r w:rsidRPr="008C5B22">
              <w:t>1348243,93</w:t>
            </w:r>
          </w:p>
        </w:tc>
      </w:tr>
      <w:tr w:rsidR="008C5B22" w:rsidRPr="008C5B22" w14:paraId="1DE67E8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0FD3" w14:textId="77777777" w:rsidR="008C5B22" w:rsidRPr="008C5B22" w:rsidRDefault="008C5B22" w:rsidP="00A955A0">
            <w:pPr>
              <w:jc w:val="center"/>
            </w:pPr>
            <w:r w:rsidRPr="008C5B22"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198" w14:textId="77777777" w:rsidR="008C5B22" w:rsidRPr="008C5B22" w:rsidRDefault="008C5B22" w:rsidP="00A955A0">
            <w:pPr>
              <w:jc w:val="center"/>
            </w:pPr>
            <w:r w:rsidRPr="008C5B22">
              <w:t>551575,46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0C4C" w14:textId="77777777" w:rsidR="008C5B22" w:rsidRPr="008C5B22" w:rsidRDefault="008C5B22" w:rsidP="00A955A0">
            <w:pPr>
              <w:jc w:val="center"/>
            </w:pPr>
            <w:r w:rsidRPr="008C5B22">
              <w:t>1348243,91</w:t>
            </w:r>
          </w:p>
        </w:tc>
      </w:tr>
      <w:tr w:rsidR="008C5B22" w:rsidRPr="008C5B22" w14:paraId="35A6D51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B0E1" w14:textId="77777777" w:rsidR="008C5B22" w:rsidRPr="008C5B22" w:rsidRDefault="008C5B22" w:rsidP="00A955A0">
            <w:pPr>
              <w:jc w:val="center"/>
            </w:pPr>
            <w:r w:rsidRPr="008C5B22"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706C" w14:textId="77777777" w:rsidR="008C5B22" w:rsidRPr="008C5B22" w:rsidRDefault="008C5B22" w:rsidP="00A955A0">
            <w:pPr>
              <w:jc w:val="center"/>
            </w:pPr>
            <w:r w:rsidRPr="008C5B22">
              <w:t>551606,34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A0D" w14:textId="77777777" w:rsidR="008C5B22" w:rsidRPr="008C5B22" w:rsidRDefault="008C5B22" w:rsidP="00A955A0">
            <w:pPr>
              <w:jc w:val="center"/>
            </w:pPr>
            <w:r w:rsidRPr="008C5B22">
              <w:t>1348240,24</w:t>
            </w:r>
          </w:p>
        </w:tc>
      </w:tr>
      <w:tr w:rsidR="008C5B22" w:rsidRPr="008C5B22" w14:paraId="693F0C5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A50E" w14:textId="77777777" w:rsidR="008C5B22" w:rsidRPr="008C5B22" w:rsidRDefault="008C5B22" w:rsidP="00A955A0">
            <w:pPr>
              <w:jc w:val="center"/>
            </w:pPr>
            <w:r w:rsidRPr="008C5B22"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FD07" w14:textId="77777777" w:rsidR="008C5B22" w:rsidRPr="008C5B22" w:rsidRDefault="008C5B22" w:rsidP="00A955A0">
            <w:pPr>
              <w:jc w:val="center"/>
            </w:pPr>
            <w:r w:rsidRPr="008C5B22">
              <w:t>551638,81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C172" w14:textId="77777777" w:rsidR="008C5B22" w:rsidRPr="008C5B22" w:rsidRDefault="008C5B22" w:rsidP="00A955A0">
            <w:pPr>
              <w:jc w:val="center"/>
            </w:pPr>
            <w:r w:rsidRPr="008C5B22">
              <w:t>1348234,64</w:t>
            </w:r>
          </w:p>
        </w:tc>
      </w:tr>
      <w:tr w:rsidR="008C5B22" w:rsidRPr="008C5B22" w14:paraId="31FC4E2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CB28" w14:textId="77777777" w:rsidR="008C5B22" w:rsidRPr="008C5B22" w:rsidRDefault="008C5B22" w:rsidP="00A955A0">
            <w:pPr>
              <w:jc w:val="center"/>
            </w:pPr>
            <w:r w:rsidRPr="008C5B22"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92CC" w14:textId="77777777" w:rsidR="008C5B22" w:rsidRPr="008C5B22" w:rsidRDefault="008C5B22" w:rsidP="00A955A0">
            <w:pPr>
              <w:jc w:val="center"/>
            </w:pPr>
            <w:r w:rsidRPr="008C5B22">
              <w:t>551664,63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9112" w14:textId="77777777" w:rsidR="008C5B22" w:rsidRPr="008C5B22" w:rsidRDefault="008C5B22" w:rsidP="00A955A0">
            <w:pPr>
              <w:jc w:val="center"/>
            </w:pPr>
            <w:r w:rsidRPr="008C5B22">
              <w:t>1348227,94</w:t>
            </w:r>
          </w:p>
        </w:tc>
      </w:tr>
      <w:tr w:rsidR="008C5B22" w:rsidRPr="008C5B22" w14:paraId="0AFE371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4C16" w14:textId="77777777" w:rsidR="008C5B22" w:rsidRPr="008C5B22" w:rsidRDefault="008C5B22" w:rsidP="00A955A0">
            <w:pPr>
              <w:jc w:val="center"/>
            </w:pPr>
            <w:r w:rsidRPr="008C5B22"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CABF" w14:textId="77777777" w:rsidR="008C5B22" w:rsidRPr="008C5B22" w:rsidRDefault="008C5B22" w:rsidP="00A955A0">
            <w:pPr>
              <w:jc w:val="center"/>
            </w:pPr>
            <w:r w:rsidRPr="008C5B22">
              <w:t>551664,77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EAA9" w14:textId="77777777" w:rsidR="008C5B22" w:rsidRPr="008C5B22" w:rsidRDefault="008C5B22" w:rsidP="00A955A0">
            <w:pPr>
              <w:jc w:val="center"/>
            </w:pPr>
            <w:r w:rsidRPr="008C5B22">
              <w:t>1348227,91</w:t>
            </w:r>
          </w:p>
        </w:tc>
      </w:tr>
      <w:tr w:rsidR="008C5B22" w:rsidRPr="008C5B22" w14:paraId="3C52586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4E3" w14:textId="77777777" w:rsidR="008C5B22" w:rsidRPr="008C5B22" w:rsidRDefault="008C5B22" w:rsidP="00A955A0">
            <w:pPr>
              <w:jc w:val="center"/>
            </w:pPr>
            <w:r w:rsidRPr="008C5B22"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5D81" w14:textId="77777777" w:rsidR="008C5B22" w:rsidRPr="008C5B22" w:rsidRDefault="008C5B22" w:rsidP="00A955A0">
            <w:pPr>
              <w:jc w:val="center"/>
            </w:pPr>
            <w:r w:rsidRPr="008C5B22">
              <w:t>551694,42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D10" w14:textId="77777777" w:rsidR="008C5B22" w:rsidRPr="008C5B22" w:rsidRDefault="008C5B22" w:rsidP="00A955A0">
            <w:pPr>
              <w:jc w:val="center"/>
            </w:pPr>
            <w:r w:rsidRPr="008C5B22">
              <w:t>1348222,47</w:t>
            </w:r>
          </w:p>
        </w:tc>
      </w:tr>
      <w:tr w:rsidR="008C5B22" w:rsidRPr="008C5B22" w14:paraId="7DB759E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30BA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553" w14:textId="77777777" w:rsidR="008C5B22" w:rsidRPr="008C5B22" w:rsidRDefault="008C5B22" w:rsidP="00A955A0">
            <w:pPr>
              <w:jc w:val="center"/>
            </w:pPr>
            <w:r w:rsidRPr="008C5B22">
              <w:t>551723,67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7E41" w14:textId="77777777" w:rsidR="008C5B22" w:rsidRPr="008C5B22" w:rsidRDefault="008C5B22" w:rsidP="00A955A0">
            <w:pPr>
              <w:jc w:val="center"/>
            </w:pPr>
            <w:r w:rsidRPr="008C5B22">
              <w:t>1348217,08</w:t>
            </w:r>
          </w:p>
        </w:tc>
      </w:tr>
      <w:tr w:rsidR="008C5B22" w:rsidRPr="008C5B22" w14:paraId="08E305D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E2E3" w14:textId="77777777" w:rsidR="008C5B22" w:rsidRPr="008C5B22" w:rsidRDefault="008C5B22" w:rsidP="00A955A0">
            <w:pPr>
              <w:jc w:val="center"/>
            </w:pPr>
            <w:r w:rsidRPr="008C5B22"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02B" w14:textId="77777777" w:rsidR="008C5B22" w:rsidRPr="008C5B22" w:rsidRDefault="008C5B22" w:rsidP="00A955A0">
            <w:pPr>
              <w:jc w:val="center"/>
            </w:pPr>
            <w:r w:rsidRPr="008C5B22">
              <w:t>551723,67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547" w14:textId="77777777" w:rsidR="008C5B22" w:rsidRPr="008C5B22" w:rsidRDefault="008C5B22" w:rsidP="00A955A0">
            <w:pPr>
              <w:jc w:val="center"/>
            </w:pPr>
            <w:r w:rsidRPr="008C5B22">
              <w:t>1348217,08</w:t>
            </w:r>
          </w:p>
        </w:tc>
      </w:tr>
      <w:tr w:rsidR="008C5B22" w:rsidRPr="008C5B22" w14:paraId="08F73CF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AE4" w14:textId="77777777" w:rsidR="008C5B22" w:rsidRPr="008C5B22" w:rsidRDefault="008C5B22" w:rsidP="00A955A0">
            <w:pPr>
              <w:jc w:val="center"/>
            </w:pPr>
            <w:r w:rsidRPr="008C5B22"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48E2" w14:textId="77777777" w:rsidR="008C5B22" w:rsidRPr="008C5B22" w:rsidRDefault="008C5B22" w:rsidP="00A955A0">
            <w:pPr>
              <w:jc w:val="center"/>
            </w:pPr>
            <w:r w:rsidRPr="008C5B22">
              <w:t>551757,30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ED0" w14:textId="77777777" w:rsidR="008C5B22" w:rsidRPr="008C5B22" w:rsidRDefault="008C5B22" w:rsidP="00A955A0">
            <w:pPr>
              <w:jc w:val="center"/>
            </w:pPr>
            <w:r w:rsidRPr="008C5B22">
              <w:t>1348210,90</w:t>
            </w:r>
          </w:p>
        </w:tc>
      </w:tr>
      <w:tr w:rsidR="008C5B22" w:rsidRPr="008C5B22" w14:paraId="3AACF09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B90E" w14:textId="77777777" w:rsidR="008C5B22" w:rsidRPr="008C5B22" w:rsidRDefault="008C5B22" w:rsidP="00A955A0">
            <w:pPr>
              <w:jc w:val="center"/>
            </w:pPr>
            <w:r w:rsidRPr="008C5B22"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F6DA" w14:textId="77777777" w:rsidR="008C5B22" w:rsidRPr="008C5B22" w:rsidRDefault="008C5B22" w:rsidP="00A955A0">
            <w:pPr>
              <w:jc w:val="center"/>
            </w:pPr>
            <w:r w:rsidRPr="008C5B22">
              <w:t>551786,66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B57B" w14:textId="77777777" w:rsidR="008C5B22" w:rsidRPr="008C5B22" w:rsidRDefault="008C5B22" w:rsidP="00A955A0">
            <w:pPr>
              <w:jc w:val="center"/>
            </w:pPr>
            <w:r w:rsidRPr="008C5B22">
              <w:t>1348205,49</w:t>
            </w:r>
          </w:p>
        </w:tc>
      </w:tr>
      <w:tr w:rsidR="008C5B22" w:rsidRPr="008C5B22" w14:paraId="0AF5D94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F66B" w14:textId="77777777" w:rsidR="008C5B22" w:rsidRPr="008C5B22" w:rsidRDefault="008C5B22" w:rsidP="00A955A0">
            <w:pPr>
              <w:jc w:val="center"/>
            </w:pPr>
            <w:r w:rsidRPr="008C5B22">
              <w:t>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377E" w14:textId="77777777" w:rsidR="008C5B22" w:rsidRPr="008C5B22" w:rsidRDefault="008C5B22" w:rsidP="00A955A0">
            <w:pPr>
              <w:jc w:val="center"/>
            </w:pPr>
            <w:r w:rsidRPr="008C5B22">
              <w:t>551820,28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C7B3" w14:textId="77777777" w:rsidR="008C5B22" w:rsidRPr="008C5B22" w:rsidRDefault="008C5B22" w:rsidP="00A955A0">
            <w:pPr>
              <w:jc w:val="center"/>
            </w:pPr>
            <w:r w:rsidRPr="008C5B22">
              <w:t>1348196,38</w:t>
            </w:r>
          </w:p>
        </w:tc>
      </w:tr>
      <w:tr w:rsidR="008C5B22" w:rsidRPr="008C5B22" w14:paraId="64EF499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617" w14:textId="77777777" w:rsidR="008C5B22" w:rsidRPr="008C5B22" w:rsidRDefault="008C5B22" w:rsidP="00A955A0">
            <w:pPr>
              <w:jc w:val="center"/>
            </w:pPr>
            <w:r w:rsidRPr="008C5B22"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63C9" w14:textId="77777777" w:rsidR="008C5B22" w:rsidRPr="008C5B22" w:rsidRDefault="008C5B22" w:rsidP="00A955A0">
            <w:pPr>
              <w:jc w:val="center"/>
            </w:pPr>
            <w:r w:rsidRPr="008C5B22">
              <w:t>551820,30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CC88" w14:textId="77777777" w:rsidR="008C5B22" w:rsidRPr="008C5B22" w:rsidRDefault="008C5B22" w:rsidP="00A955A0">
            <w:pPr>
              <w:jc w:val="center"/>
            </w:pPr>
            <w:r w:rsidRPr="008C5B22">
              <w:t>1348196,37</w:t>
            </w:r>
          </w:p>
        </w:tc>
      </w:tr>
      <w:tr w:rsidR="008C5B22" w:rsidRPr="008C5B22" w14:paraId="5268246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4529" w14:textId="77777777" w:rsidR="008C5B22" w:rsidRPr="008C5B22" w:rsidRDefault="008C5B22" w:rsidP="00A955A0">
            <w:pPr>
              <w:jc w:val="center"/>
            </w:pPr>
            <w:r w:rsidRPr="008C5B22"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1340" w14:textId="77777777" w:rsidR="008C5B22" w:rsidRPr="008C5B22" w:rsidRDefault="008C5B22" w:rsidP="00A955A0">
            <w:pPr>
              <w:jc w:val="center"/>
            </w:pPr>
            <w:r w:rsidRPr="008C5B22">
              <w:t>551852,76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8AE5" w14:textId="77777777" w:rsidR="008C5B22" w:rsidRPr="008C5B22" w:rsidRDefault="008C5B22" w:rsidP="00A955A0">
            <w:pPr>
              <w:jc w:val="center"/>
            </w:pPr>
            <w:r w:rsidRPr="008C5B22">
              <w:t>1348188,03</w:t>
            </w:r>
          </w:p>
        </w:tc>
      </w:tr>
      <w:tr w:rsidR="008C5B22" w:rsidRPr="008C5B22" w14:paraId="3AF17E9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3AD" w14:textId="77777777" w:rsidR="008C5B22" w:rsidRPr="008C5B22" w:rsidRDefault="008C5B22" w:rsidP="00A955A0">
            <w:pPr>
              <w:jc w:val="center"/>
            </w:pPr>
            <w:r w:rsidRPr="008C5B22"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F6B" w14:textId="77777777" w:rsidR="008C5B22" w:rsidRPr="008C5B22" w:rsidRDefault="008C5B22" w:rsidP="00A955A0">
            <w:pPr>
              <w:jc w:val="center"/>
            </w:pPr>
            <w:r w:rsidRPr="008C5B22">
              <w:t>551852,87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2EDC" w14:textId="77777777" w:rsidR="008C5B22" w:rsidRPr="008C5B22" w:rsidRDefault="008C5B22" w:rsidP="00A955A0">
            <w:pPr>
              <w:jc w:val="center"/>
            </w:pPr>
            <w:r w:rsidRPr="008C5B22">
              <w:t>1348188,01</w:t>
            </w:r>
          </w:p>
        </w:tc>
      </w:tr>
      <w:tr w:rsidR="008C5B22" w:rsidRPr="008C5B22" w14:paraId="665CF70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54A" w14:textId="77777777" w:rsidR="008C5B22" w:rsidRPr="008C5B22" w:rsidRDefault="008C5B22" w:rsidP="00A955A0">
            <w:pPr>
              <w:jc w:val="center"/>
            </w:pPr>
            <w:r w:rsidRPr="008C5B22"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A551" w14:textId="77777777" w:rsidR="008C5B22" w:rsidRPr="008C5B22" w:rsidRDefault="008C5B22" w:rsidP="00A955A0">
            <w:pPr>
              <w:jc w:val="center"/>
            </w:pPr>
            <w:r w:rsidRPr="008C5B22">
              <w:t>551887,25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01AC" w14:textId="77777777" w:rsidR="008C5B22" w:rsidRPr="008C5B22" w:rsidRDefault="008C5B22" w:rsidP="00A955A0">
            <w:pPr>
              <w:jc w:val="center"/>
            </w:pPr>
            <w:r w:rsidRPr="008C5B22">
              <w:t>1348181,12</w:t>
            </w:r>
          </w:p>
        </w:tc>
      </w:tr>
      <w:tr w:rsidR="008C5B22" w:rsidRPr="008C5B22" w14:paraId="0B44D97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B5B1" w14:textId="77777777" w:rsidR="008C5B22" w:rsidRPr="008C5B22" w:rsidRDefault="008C5B22" w:rsidP="00A955A0">
            <w:pPr>
              <w:jc w:val="center"/>
            </w:pPr>
            <w:r w:rsidRPr="008C5B22"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FB3A" w14:textId="77777777" w:rsidR="008C5B22" w:rsidRPr="008C5B22" w:rsidRDefault="008C5B22" w:rsidP="00A955A0">
            <w:pPr>
              <w:jc w:val="center"/>
            </w:pPr>
            <w:r w:rsidRPr="008C5B22">
              <w:t>551887,30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B531" w14:textId="77777777" w:rsidR="008C5B22" w:rsidRPr="008C5B22" w:rsidRDefault="008C5B22" w:rsidP="00A955A0">
            <w:pPr>
              <w:jc w:val="center"/>
            </w:pPr>
            <w:r w:rsidRPr="008C5B22">
              <w:t>1348181,11</w:t>
            </w:r>
          </w:p>
        </w:tc>
      </w:tr>
      <w:tr w:rsidR="008C5B22" w:rsidRPr="008C5B22" w14:paraId="64A6967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7AB3" w14:textId="77777777" w:rsidR="008C5B22" w:rsidRPr="008C5B22" w:rsidRDefault="008C5B22" w:rsidP="00A955A0">
            <w:pPr>
              <w:jc w:val="center"/>
            </w:pPr>
            <w:r w:rsidRPr="008C5B22">
              <w:t>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2861" w14:textId="77777777" w:rsidR="008C5B22" w:rsidRPr="008C5B22" w:rsidRDefault="008C5B22" w:rsidP="00A955A0">
            <w:pPr>
              <w:jc w:val="center"/>
            </w:pPr>
            <w:r w:rsidRPr="008C5B22">
              <w:t>551921,56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D4C0" w14:textId="77777777" w:rsidR="008C5B22" w:rsidRPr="008C5B22" w:rsidRDefault="008C5B22" w:rsidP="00A955A0">
            <w:pPr>
              <w:jc w:val="center"/>
            </w:pPr>
            <w:r w:rsidRPr="008C5B22">
              <w:t>1348175,24</w:t>
            </w:r>
          </w:p>
        </w:tc>
      </w:tr>
      <w:tr w:rsidR="008C5B22" w:rsidRPr="008C5B22" w14:paraId="369E646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A028" w14:textId="77777777" w:rsidR="008C5B22" w:rsidRPr="008C5B22" w:rsidRDefault="008C5B22" w:rsidP="00A955A0">
            <w:pPr>
              <w:jc w:val="center"/>
            </w:pPr>
            <w:r w:rsidRPr="008C5B22">
              <w:t>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1692" w14:textId="77777777" w:rsidR="008C5B22" w:rsidRPr="008C5B22" w:rsidRDefault="008C5B22" w:rsidP="00A955A0">
            <w:pPr>
              <w:jc w:val="center"/>
            </w:pPr>
            <w:r w:rsidRPr="008C5B22">
              <w:t>551956,02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9211" w14:textId="77777777" w:rsidR="008C5B22" w:rsidRPr="008C5B22" w:rsidRDefault="008C5B22" w:rsidP="00A955A0">
            <w:pPr>
              <w:jc w:val="center"/>
            </w:pPr>
            <w:r w:rsidRPr="008C5B22">
              <w:t>1348168,78</w:t>
            </w:r>
          </w:p>
        </w:tc>
      </w:tr>
      <w:tr w:rsidR="008C5B22" w:rsidRPr="008C5B22" w14:paraId="4A6405E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A62C" w14:textId="77777777" w:rsidR="008C5B22" w:rsidRPr="008C5B22" w:rsidRDefault="008C5B22" w:rsidP="00A955A0">
            <w:pPr>
              <w:jc w:val="center"/>
            </w:pPr>
            <w:r w:rsidRPr="008C5B22"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CF43" w14:textId="77777777" w:rsidR="008C5B22" w:rsidRPr="008C5B22" w:rsidRDefault="008C5B22" w:rsidP="00A955A0">
            <w:pPr>
              <w:jc w:val="center"/>
            </w:pPr>
            <w:r w:rsidRPr="008C5B22">
              <w:t>551956,03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F8C1" w14:textId="77777777" w:rsidR="008C5B22" w:rsidRPr="008C5B22" w:rsidRDefault="008C5B22" w:rsidP="00A955A0">
            <w:pPr>
              <w:jc w:val="center"/>
            </w:pPr>
            <w:r w:rsidRPr="008C5B22">
              <w:t>1348168,78</w:t>
            </w:r>
          </w:p>
        </w:tc>
      </w:tr>
      <w:tr w:rsidR="008C5B22" w:rsidRPr="008C5B22" w14:paraId="6F8FD66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C661" w14:textId="77777777" w:rsidR="008C5B22" w:rsidRPr="008C5B22" w:rsidRDefault="008C5B22" w:rsidP="00A955A0">
            <w:pPr>
              <w:jc w:val="center"/>
            </w:pPr>
            <w:r w:rsidRPr="008C5B22"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6D2C" w14:textId="77777777" w:rsidR="008C5B22" w:rsidRPr="008C5B22" w:rsidRDefault="008C5B22" w:rsidP="00A955A0">
            <w:pPr>
              <w:jc w:val="center"/>
            </w:pPr>
            <w:r w:rsidRPr="008C5B22">
              <w:t>551990,49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2D98" w14:textId="77777777" w:rsidR="008C5B22" w:rsidRPr="008C5B22" w:rsidRDefault="008C5B22" w:rsidP="00A955A0">
            <w:pPr>
              <w:jc w:val="center"/>
            </w:pPr>
            <w:r w:rsidRPr="008C5B22">
              <w:t>1348162,47</w:t>
            </w:r>
          </w:p>
        </w:tc>
      </w:tr>
      <w:tr w:rsidR="008C5B22" w:rsidRPr="008C5B22" w14:paraId="5D5ABDF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A0AD" w14:textId="77777777" w:rsidR="008C5B22" w:rsidRPr="008C5B22" w:rsidRDefault="008C5B22" w:rsidP="00A955A0">
            <w:pPr>
              <w:jc w:val="center"/>
            </w:pPr>
            <w:r w:rsidRPr="008C5B22"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11D9" w14:textId="77777777" w:rsidR="008C5B22" w:rsidRPr="008C5B22" w:rsidRDefault="008C5B22" w:rsidP="00A955A0">
            <w:pPr>
              <w:jc w:val="center"/>
            </w:pPr>
            <w:r w:rsidRPr="008C5B22">
              <w:t>552024,63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7532" w14:textId="77777777" w:rsidR="008C5B22" w:rsidRPr="008C5B22" w:rsidRDefault="008C5B22" w:rsidP="00A955A0">
            <w:pPr>
              <w:jc w:val="center"/>
            </w:pPr>
            <w:r w:rsidRPr="008C5B22">
              <w:t>1348155,61</w:t>
            </w:r>
          </w:p>
        </w:tc>
      </w:tr>
      <w:tr w:rsidR="008C5B22" w:rsidRPr="008C5B22" w14:paraId="449F2B4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1BB8" w14:textId="77777777" w:rsidR="008C5B22" w:rsidRPr="008C5B22" w:rsidRDefault="008C5B22" w:rsidP="00A955A0">
            <w:pPr>
              <w:jc w:val="center"/>
            </w:pPr>
            <w:r w:rsidRPr="008C5B22"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5922" w14:textId="77777777" w:rsidR="008C5B22" w:rsidRPr="008C5B22" w:rsidRDefault="008C5B22" w:rsidP="00A955A0">
            <w:pPr>
              <w:jc w:val="center"/>
            </w:pPr>
            <w:r w:rsidRPr="008C5B22">
              <w:t>552058,94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276B" w14:textId="77777777" w:rsidR="008C5B22" w:rsidRPr="008C5B22" w:rsidRDefault="008C5B22" w:rsidP="00A955A0">
            <w:pPr>
              <w:jc w:val="center"/>
            </w:pPr>
            <w:r w:rsidRPr="008C5B22">
              <w:t>1348148,35</w:t>
            </w:r>
          </w:p>
        </w:tc>
      </w:tr>
      <w:tr w:rsidR="008C5B22" w:rsidRPr="008C5B22" w14:paraId="009F090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3DB5" w14:textId="77777777" w:rsidR="008C5B22" w:rsidRPr="008C5B22" w:rsidRDefault="008C5B22" w:rsidP="00A955A0">
            <w:pPr>
              <w:jc w:val="center"/>
            </w:pPr>
            <w:r w:rsidRPr="008C5B22"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1196" w14:textId="77777777" w:rsidR="008C5B22" w:rsidRPr="008C5B22" w:rsidRDefault="008C5B22" w:rsidP="00A955A0">
            <w:pPr>
              <w:jc w:val="center"/>
            </w:pPr>
            <w:r w:rsidRPr="008C5B22">
              <w:t>552058,97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703F" w14:textId="77777777" w:rsidR="008C5B22" w:rsidRPr="008C5B22" w:rsidRDefault="008C5B22" w:rsidP="00A955A0">
            <w:pPr>
              <w:jc w:val="center"/>
            </w:pPr>
            <w:r w:rsidRPr="008C5B22">
              <w:t>1348148,35</w:t>
            </w:r>
          </w:p>
        </w:tc>
      </w:tr>
      <w:tr w:rsidR="008C5B22" w:rsidRPr="008C5B22" w14:paraId="30FB321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8A8A" w14:textId="77777777" w:rsidR="008C5B22" w:rsidRPr="008C5B22" w:rsidRDefault="008C5B22" w:rsidP="00A955A0">
            <w:pPr>
              <w:jc w:val="center"/>
            </w:pPr>
            <w:r w:rsidRPr="008C5B22"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C08" w14:textId="77777777" w:rsidR="008C5B22" w:rsidRPr="008C5B22" w:rsidRDefault="008C5B22" w:rsidP="00A955A0">
            <w:pPr>
              <w:jc w:val="center"/>
            </w:pPr>
            <w:r w:rsidRPr="008C5B22">
              <w:t>552087,36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380" w14:textId="77777777" w:rsidR="008C5B22" w:rsidRPr="008C5B22" w:rsidRDefault="008C5B22" w:rsidP="00A955A0">
            <w:pPr>
              <w:jc w:val="center"/>
            </w:pPr>
            <w:r w:rsidRPr="008C5B22">
              <w:t>1348142,92</w:t>
            </w:r>
          </w:p>
        </w:tc>
      </w:tr>
      <w:tr w:rsidR="008C5B22" w:rsidRPr="008C5B22" w14:paraId="6111166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497E" w14:textId="77777777" w:rsidR="008C5B22" w:rsidRPr="008C5B22" w:rsidRDefault="008C5B22" w:rsidP="00A955A0">
            <w:pPr>
              <w:jc w:val="center"/>
            </w:pPr>
            <w:r w:rsidRPr="008C5B22"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4123" w14:textId="77777777" w:rsidR="008C5B22" w:rsidRPr="008C5B22" w:rsidRDefault="008C5B22" w:rsidP="00A955A0">
            <w:pPr>
              <w:jc w:val="center"/>
            </w:pPr>
            <w:r w:rsidRPr="008C5B22">
              <w:t>552108,48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7CE" w14:textId="77777777" w:rsidR="008C5B22" w:rsidRPr="008C5B22" w:rsidRDefault="008C5B22" w:rsidP="00A955A0">
            <w:pPr>
              <w:jc w:val="center"/>
            </w:pPr>
            <w:r w:rsidRPr="008C5B22">
              <w:t>1348130,23</w:t>
            </w:r>
          </w:p>
        </w:tc>
      </w:tr>
      <w:tr w:rsidR="008C5B22" w:rsidRPr="008C5B22" w14:paraId="2FA128A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5815" w14:textId="77777777" w:rsidR="008C5B22" w:rsidRPr="008C5B22" w:rsidRDefault="008C5B22" w:rsidP="00A955A0">
            <w:pPr>
              <w:jc w:val="center"/>
            </w:pPr>
            <w:r w:rsidRPr="008C5B22"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D75" w14:textId="77777777" w:rsidR="008C5B22" w:rsidRPr="008C5B22" w:rsidRDefault="008C5B22" w:rsidP="00A955A0">
            <w:pPr>
              <w:jc w:val="center"/>
            </w:pPr>
            <w:r w:rsidRPr="008C5B22">
              <w:t>552114,27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E6B2" w14:textId="77777777" w:rsidR="008C5B22" w:rsidRPr="008C5B22" w:rsidRDefault="008C5B22" w:rsidP="00A955A0">
            <w:pPr>
              <w:jc w:val="center"/>
            </w:pPr>
            <w:r w:rsidRPr="008C5B22">
              <w:t>1348122,45</w:t>
            </w:r>
          </w:p>
        </w:tc>
      </w:tr>
      <w:tr w:rsidR="008C5B22" w:rsidRPr="008C5B22" w14:paraId="31B8414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A7BF" w14:textId="77777777" w:rsidR="008C5B22" w:rsidRPr="008C5B22" w:rsidRDefault="008C5B22" w:rsidP="00A955A0">
            <w:pPr>
              <w:jc w:val="center"/>
            </w:pPr>
            <w:r w:rsidRPr="008C5B22">
              <w:t>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27BF" w14:textId="77777777" w:rsidR="008C5B22" w:rsidRPr="008C5B22" w:rsidRDefault="008C5B22" w:rsidP="00A955A0">
            <w:pPr>
              <w:jc w:val="center"/>
            </w:pPr>
            <w:r w:rsidRPr="008C5B22">
              <w:t>552117,15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0AB" w14:textId="77777777" w:rsidR="008C5B22" w:rsidRPr="008C5B22" w:rsidRDefault="008C5B22" w:rsidP="00A955A0">
            <w:pPr>
              <w:jc w:val="center"/>
            </w:pPr>
            <w:r w:rsidRPr="008C5B22">
              <w:t>1348110,04</w:t>
            </w:r>
          </w:p>
        </w:tc>
      </w:tr>
      <w:tr w:rsidR="008C5B22" w:rsidRPr="008C5B22" w14:paraId="251BF93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FA44" w14:textId="77777777" w:rsidR="008C5B22" w:rsidRPr="008C5B22" w:rsidRDefault="008C5B22" w:rsidP="00A955A0">
            <w:pPr>
              <w:jc w:val="center"/>
            </w:pPr>
            <w:r w:rsidRPr="008C5B22"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C264" w14:textId="77777777" w:rsidR="008C5B22" w:rsidRPr="008C5B22" w:rsidRDefault="008C5B22" w:rsidP="00A955A0">
            <w:pPr>
              <w:jc w:val="center"/>
            </w:pPr>
            <w:r w:rsidRPr="008C5B22">
              <w:t>552116,00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5F4E" w14:textId="77777777" w:rsidR="008C5B22" w:rsidRPr="008C5B22" w:rsidRDefault="008C5B22" w:rsidP="00A955A0">
            <w:pPr>
              <w:jc w:val="center"/>
            </w:pPr>
            <w:r w:rsidRPr="008C5B22">
              <w:t>1348091,15</w:t>
            </w:r>
          </w:p>
        </w:tc>
      </w:tr>
      <w:tr w:rsidR="008C5B22" w:rsidRPr="008C5B22" w14:paraId="4688634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AB6C" w14:textId="77777777" w:rsidR="008C5B22" w:rsidRPr="008C5B22" w:rsidRDefault="008C5B22" w:rsidP="00A955A0">
            <w:pPr>
              <w:jc w:val="center"/>
            </w:pPr>
            <w:r w:rsidRPr="008C5B22">
              <w:t>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174A" w14:textId="77777777" w:rsidR="008C5B22" w:rsidRPr="008C5B22" w:rsidRDefault="008C5B22" w:rsidP="00A955A0">
            <w:pPr>
              <w:jc w:val="center"/>
            </w:pPr>
            <w:r w:rsidRPr="008C5B22">
              <w:t>552103,31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4F8C" w14:textId="77777777" w:rsidR="008C5B22" w:rsidRPr="008C5B22" w:rsidRDefault="008C5B22" w:rsidP="00A955A0">
            <w:pPr>
              <w:jc w:val="center"/>
            </w:pPr>
            <w:r w:rsidRPr="008C5B22">
              <w:t>1348024,22</w:t>
            </w:r>
          </w:p>
        </w:tc>
      </w:tr>
      <w:tr w:rsidR="008C5B22" w:rsidRPr="008C5B22" w14:paraId="26EE1F6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AE8C" w14:textId="77777777" w:rsidR="008C5B22" w:rsidRPr="008C5B22" w:rsidRDefault="008C5B22" w:rsidP="00A955A0">
            <w:pPr>
              <w:jc w:val="center"/>
            </w:pPr>
            <w:r w:rsidRPr="008C5B22"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388D" w14:textId="77777777" w:rsidR="008C5B22" w:rsidRPr="008C5B22" w:rsidRDefault="008C5B22" w:rsidP="00A955A0">
            <w:pPr>
              <w:jc w:val="center"/>
            </w:pPr>
            <w:r w:rsidRPr="008C5B22">
              <w:t>552103,31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77A0" w14:textId="77777777" w:rsidR="008C5B22" w:rsidRPr="008C5B22" w:rsidRDefault="008C5B22" w:rsidP="00A955A0">
            <w:pPr>
              <w:jc w:val="center"/>
            </w:pPr>
            <w:r w:rsidRPr="008C5B22">
              <w:t>1348024,19</w:t>
            </w:r>
          </w:p>
        </w:tc>
      </w:tr>
      <w:tr w:rsidR="008C5B22" w:rsidRPr="008C5B22" w14:paraId="5EAC253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6F15" w14:textId="77777777" w:rsidR="008C5B22" w:rsidRPr="008C5B22" w:rsidRDefault="008C5B22" w:rsidP="00A955A0">
            <w:pPr>
              <w:jc w:val="center"/>
            </w:pPr>
            <w:r w:rsidRPr="008C5B22"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DDC" w14:textId="77777777" w:rsidR="008C5B22" w:rsidRPr="008C5B22" w:rsidRDefault="008C5B22" w:rsidP="00A955A0">
            <w:pPr>
              <w:jc w:val="center"/>
            </w:pPr>
            <w:r w:rsidRPr="008C5B22">
              <w:t>552079,24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1AD4" w14:textId="77777777" w:rsidR="008C5B22" w:rsidRPr="008C5B22" w:rsidRDefault="008C5B22" w:rsidP="00A955A0">
            <w:pPr>
              <w:jc w:val="center"/>
            </w:pPr>
            <w:r w:rsidRPr="008C5B22">
              <w:t>1347885,72</w:t>
            </w:r>
          </w:p>
        </w:tc>
      </w:tr>
      <w:tr w:rsidR="008C5B22" w:rsidRPr="008C5B22" w14:paraId="415B02D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500F" w14:textId="77777777" w:rsidR="008C5B22" w:rsidRPr="008C5B22" w:rsidRDefault="008C5B22" w:rsidP="00A955A0">
            <w:pPr>
              <w:jc w:val="center"/>
            </w:pPr>
            <w:r w:rsidRPr="008C5B22"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FA16" w14:textId="77777777" w:rsidR="008C5B22" w:rsidRPr="008C5B22" w:rsidRDefault="008C5B22" w:rsidP="00A955A0">
            <w:pPr>
              <w:jc w:val="center"/>
            </w:pPr>
            <w:r w:rsidRPr="008C5B22">
              <w:t>552062,56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F08" w14:textId="77777777" w:rsidR="008C5B22" w:rsidRPr="008C5B22" w:rsidRDefault="008C5B22" w:rsidP="00A955A0">
            <w:pPr>
              <w:jc w:val="center"/>
            </w:pPr>
            <w:r w:rsidRPr="008C5B22">
              <w:t>1347798,27</w:t>
            </w:r>
          </w:p>
        </w:tc>
      </w:tr>
      <w:tr w:rsidR="008C5B22" w:rsidRPr="008C5B22" w14:paraId="6A514F2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7A4D" w14:textId="77777777" w:rsidR="008C5B22" w:rsidRPr="008C5B22" w:rsidRDefault="008C5B22" w:rsidP="00A955A0">
            <w:pPr>
              <w:jc w:val="center"/>
            </w:pPr>
            <w:r w:rsidRPr="008C5B22">
              <w:t>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C7A5" w14:textId="77777777" w:rsidR="008C5B22" w:rsidRPr="008C5B22" w:rsidRDefault="008C5B22" w:rsidP="00A955A0">
            <w:pPr>
              <w:jc w:val="center"/>
            </w:pPr>
            <w:r w:rsidRPr="008C5B22">
              <w:t>552062,52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DF74" w14:textId="77777777" w:rsidR="008C5B22" w:rsidRPr="008C5B22" w:rsidRDefault="008C5B22" w:rsidP="00A955A0">
            <w:pPr>
              <w:jc w:val="center"/>
            </w:pPr>
            <w:r w:rsidRPr="008C5B22">
              <w:t>1347797,90</w:t>
            </w:r>
          </w:p>
        </w:tc>
      </w:tr>
      <w:tr w:rsidR="008C5B22" w:rsidRPr="008C5B22" w14:paraId="1CE1BE8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D8FF" w14:textId="77777777" w:rsidR="008C5B22" w:rsidRPr="008C5B22" w:rsidRDefault="008C5B22" w:rsidP="00A955A0">
            <w:pPr>
              <w:jc w:val="center"/>
            </w:pPr>
            <w:r w:rsidRPr="008C5B22"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734" w14:textId="77777777" w:rsidR="008C5B22" w:rsidRPr="008C5B22" w:rsidRDefault="008C5B22" w:rsidP="00A955A0">
            <w:pPr>
              <w:jc w:val="center"/>
            </w:pPr>
            <w:r w:rsidRPr="008C5B22">
              <w:t>552062,53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A431" w14:textId="77777777" w:rsidR="008C5B22" w:rsidRPr="008C5B22" w:rsidRDefault="008C5B22" w:rsidP="00A955A0">
            <w:pPr>
              <w:jc w:val="center"/>
            </w:pPr>
            <w:r w:rsidRPr="008C5B22">
              <w:t>1347797,66</w:t>
            </w:r>
          </w:p>
        </w:tc>
      </w:tr>
      <w:tr w:rsidR="008C5B22" w:rsidRPr="008C5B22" w14:paraId="7BFBB99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E28A" w14:textId="77777777" w:rsidR="008C5B22" w:rsidRPr="008C5B22" w:rsidRDefault="008C5B22" w:rsidP="00A955A0">
            <w:pPr>
              <w:jc w:val="center"/>
            </w:pPr>
            <w:r w:rsidRPr="008C5B22"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8306" w14:textId="77777777" w:rsidR="008C5B22" w:rsidRPr="008C5B22" w:rsidRDefault="008C5B22" w:rsidP="00A955A0">
            <w:pPr>
              <w:jc w:val="center"/>
            </w:pPr>
            <w:r w:rsidRPr="008C5B22">
              <w:t>552063,90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748B" w14:textId="77777777" w:rsidR="008C5B22" w:rsidRPr="008C5B22" w:rsidRDefault="008C5B22" w:rsidP="00A955A0">
            <w:pPr>
              <w:jc w:val="center"/>
            </w:pPr>
            <w:r w:rsidRPr="008C5B22">
              <w:t>1347786,52</w:t>
            </w:r>
          </w:p>
        </w:tc>
      </w:tr>
      <w:tr w:rsidR="008C5B22" w:rsidRPr="008C5B22" w14:paraId="24F6182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6998" w14:textId="77777777" w:rsidR="008C5B22" w:rsidRPr="008C5B22" w:rsidRDefault="008C5B22" w:rsidP="00A955A0">
            <w:pPr>
              <w:jc w:val="center"/>
            </w:pPr>
            <w:r w:rsidRPr="008C5B22">
              <w:t>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B07B" w14:textId="77777777" w:rsidR="008C5B22" w:rsidRPr="008C5B22" w:rsidRDefault="008C5B22" w:rsidP="00A955A0">
            <w:pPr>
              <w:jc w:val="center"/>
            </w:pPr>
            <w:r w:rsidRPr="008C5B22">
              <w:t>552064,16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45F" w14:textId="77777777" w:rsidR="008C5B22" w:rsidRPr="008C5B22" w:rsidRDefault="008C5B22" w:rsidP="00A955A0">
            <w:pPr>
              <w:jc w:val="center"/>
            </w:pPr>
            <w:r w:rsidRPr="008C5B22">
              <w:t>1347785,76</w:t>
            </w:r>
          </w:p>
        </w:tc>
      </w:tr>
      <w:tr w:rsidR="008C5B22" w:rsidRPr="008C5B22" w14:paraId="75EAA98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0FCC" w14:textId="77777777" w:rsidR="008C5B22" w:rsidRPr="008C5B22" w:rsidRDefault="008C5B22" w:rsidP="00A955A0">
            <w:pPr>
              <w:jc w:val="center"/>
            </w:pPr>
            <w:r w:rsidRPr="008C5B22"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BC1B" w14:textId="77777777" w:rsidR="008C5B22" w:rsidRPr="008C5B22" w:rsidRDefault="008C5B22" w:rsidP="00A955A0">
            <w:pPr>
              <w:jc w:val="center"/>
            </w:pPr>
            <w:r w:rsidRPr="008C5B22">
              <w:t>552064,18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3E16" w14:textId="77777777" w:rsidR="008C5B22" w:rsidRPr="008C5B22" w:rsidRDefault="008C5B22" w:rsidP="00A955A0">
            <w:pPr>
              <w:jc w:val="center"/>
            </w:pPr>
            <w:r w:rsidRPr="008C5B22">
              <w:t>1347785,73</w:t>
            </w:r>
          </w:p>
        </w:tc>
      </w:tr>
      <w:tr w:rsidR="008C5B22" w:rsidRPr="008C5B22" w14:paraId="4DF9A00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C00F" w14:textId="77777777" w:rsidR="008C5B22" w:rsidRPr="008C5B22" w:rsidRDefault="008C5B22" w:rsidP="00A955A0">
            <w:pPr>
              <w:jc w:val="center"/>
            </w:pPr>
            <w:r w:rsidRPr="008C5B22">
              <w:t>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E594" w14:textId="77777777" w:rsidR="008C5B22" w:rsidRPr="008C5B22" w:rsidRDefault="008C5B22" w:rsidP="00A955A0">
            <w:pPr>
              <w:jc w:val="center"/>
            </w:pPr>
            <w:r w:rsidRPr="008C5B22">
              <w:t>552066,46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859" w14:textId="77777777" w:rsidR="008C5B22" w:rsidRPr="008C5B22" w:rsidRDefault="008C5B22" w:rsidP="00A955A0">
            <w:pPr>
              <w:jc w:val="center"/>
            </w:pPr>
            <w:r w:rsidRPr="008C5B22">
              <w:t>1347781,96</w:t>
            </w:r>
          </w:p>
        </w:tc>
      </w:tr>
      <w:tr w:rsidR="008C5B22" w:rsidRPr="008C5B22" w14:paraId="278159C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AB4C" w14:textId="77777777" w:rsidR="008C5B22" w:rsidRPr="008C5B22" w:rsidRDefault="008C5B22" w:rsidP="00A955A0">
            <w:pPr>
              <w:jc w:val="center"/>
            </w:pPr>
            <w:r w:rsidRPr="008C5B22">
              <w:t>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72A0" w14:textId="77777777" w:rsidR="008C5B22" w:rsidRPr="008C5B22" w:rsidRDefault="008C5B22" w:rsidP="00A955A0">
            <w:pPr>
              <w:jc w:val="center"/>
            </w:pPr>
            <w:r w:rsidRPr="008C5B22">
              <w:t>552066,97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533F" w14:textId="77777777" w:rsidR="008C5B22" w:rsidRPr="008C5B22" w:rsidRDefault="008C5B22" w:rsidP="00A955A0">
            <w:pPr>
              <w:jc w:val="center"/>
            </w:pPr>
            <w:r w:rsidRPr="008C5B22">
              <w:t>1347781,39</w:t>
            </w:r>
          </w:p>
        </w:tc>
      </w:tr>
      <w:tr w:rsidR="008C5B22" w:rsidRPr="008C5B22" w14:paraId="30F6C77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E7A1" w14:textId="77777777" w:rsidR="008C5B22" w:rsidRPr="008C5B22" w:rsidRDefault="008C5B22" w:rsidP="00A955A0">
            <w:pPr>
              <w:jc w:val="center"/>
            </w:pPr>
            <w:r w:rsidRPr="008C5B22"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CCE7" w14:textId="77777777" w:rsidR="008C5B22" w:rsidRPr="008C5B22" w:rsidRDefault="008C5B22" w:rsidP="00A955A0">
            <w:pPr>
              <w:jc w:val="center"/>
            </w:pPr>
            <w:r w:rsidRPr="008C5B22">
              <w:t>552073,96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835A" w14:textId="77777777" w:rsidR="008C5B22" w:rsidRPr="008C5B22" w:rsidRDefault="008C5B22" w:rsidP="00A955A0">
            <w:pPr>
              <w:jc w:val="center"/>
            </w:pPr>
            <w:r w:rsidRPr="008C5B22">
              <w:t>1347776,18</w:t>
            </w:r>
          </w:p>
        </w:tc>
      </w:tr>
      <w:tr w:rsidR="008C5B22" w:rsidRPr="008C5B22" w14:paraId="19F2FB1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3425" w14:textId="77777777" w:rsidR="008C5B22" w:rsidRPr="008C5B22" w:rsidRDefault="008C5B22" w:rsidP="00A955A0">
            <w:pPr>
              <w:jc w:val="center"/>
            </w:pPr>
            <w:r w:rsidRPr="008C5B22">
              <w:t>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11FC" w14:textId="77777777" w:rsidR="008C5B22" w:rsidRPr="008C5B22" w:rsidRDefault="008C5B22" w:rsidP="00A955A0">
            <w:pPr>
              <w:jc w:val="center"/>
            </w:pPr>
            <w:r w:rsidRPr="008C5B22">
              <w:t>552074,16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C045" w14:textId="77777777" w:rsidR="008C5B22" w:rsidRPr="008C5B22" w:rsidRDefault="008C5B22" w:rsidP="00A955A0">
            <w:pPr>
              <w:jc w:val="center"/>
            </w:pPr>
            <w:r w:rsidRPr="008C5B22">
              <w:t>1347776,05</w:t>
            </w:r>
          </w:p>
        </w:tc>
      </w:tr>
      <w:tr w:rsidR="008C5B22" w:rsidRPr="008C5B22" w14:paraId="650ABE4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45E" w14:textId="77777777" w:rsidR="008C5B22" w:rsidRPr="008C5B22" w:rsidRDefault="008C5B22" w:rsidP="00A955A0">
            <w:pPr>
              <w:jc w:val="center"/>
            </w:pPr>
            <w:r w:rsidRPr="008C5B22">
              <w:t>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3C28" w14:textId="77777777" w:rsidR="008C5B22" w:rsidRPr="008C5B22" w:rsidRDefault="008C5B22" w:rsidP="00A955A0">
            <w:pPr>
              <w:jc w:val="center"/>
            </w:pPr>
            <w:r w:rsidRPr="008C5B22">
              <w:t>552074,74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BB5" w14:textId="77777777" w:rsidR="008C5B22" w:rsidRPr="008C5B22" w:rsidRDefault="008C5B22" w:rsidP="00A955A0">
            <w:pPr>
              <w:jc w:val="center"/>
            </w:pPr>
            <w:r w:rsidRPr="008C5B22">
              <w:t>1347775,82</w:t>
            </w:r>
          </w:p>
        </w:tc>
      </w:tr>
      <w:tr w:rsidR="008C5B22" w:rsidRPr="008C5B22" w14:paraId="051A1AD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E70F" w14:textId="77777777" w:rsidR="008C5B22" w:rsidRPr="008C5B22" w:rsidRDefault="008C5B22" w:rsidP="00A955A0">
            <w:pPr>
              <w:jc w:val="center"/>
            </w:pPr>
            <w:r w:rsidRPr="008C5B22">
              <w:t>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23E9" w14:textId="77777777" w:rsidR="008C5B22" w:rsidRPr="008C5B22" w:rsidRDefault="008C5B22" w:rsidP="00A955A0">
            <w:pPr>
              <w:jc w:val="center"/>
            </w:pPr>
            <w:r w:rsidRPr="008C5B22">
              <w:t>552104,90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5FA" w14:textId="77777777" w:rsidR="008C5B22" w:rsidRPr="008C5B22" w:rsidRDefault="008C5B22" w:rsidP="00A955A0">
            <w:pPr>
              <w:jc w:val="center"/>
            </w:pPr>
            <w:r w:rsidRPr="008C5B22">
              <w:t>1347769,41</w:t>
            </w:r>
          </w:p>
        </w:tc>
      </w:tr>
      <w:tr w:rsidR="008C5B22" w:rsidRPr="008C5B22" w14:paraId="5941A4D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6B0" w14:textId="77777777" w:rsidR="008C5B22" w:rsidRPr="008C5B22" w:rsidRDefault="008C5B22" w:rsidP="00A955A0">
            <w:pPr>
              <w:jc w:val="center"/>
            </w:pPr>
            <w:r w:rsidRPr="008C5B22">
              <w:t>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7AB3" w14:textId="77777777" w:rsidR="008C5B22" w:rsidRPr="008C5B22" w:rsidRDefault="008C5B22" w:rsidP="00A955A0">
            <w:pPr>
              <w:jc w:val="center"/>
            </w:pPr>
            <w:r w:rsidRPr="008C5B22">
              <w:t>552104,92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F9EC" w14:textId="77777777" w:rsidR="008C5B22" w:rsidRPr="008C5B22" w:rsidRDefault="008C5B22" w:rsidP="00A955A0">
            <w:pPr>
              <w:jc w:val="center"/>
            </w:pPr>
            <w:r w:rsidRPr="008C5B22">
              <w:t>1347769,41</w:t>
            </w:r>
          </w:p>
        </w:tc>
      </w:tr>
      <w:tr w:rsidR="008C5B22" w:rsidRPr="008C5B22" w14:paraId="648AB0B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4265" w14:textId="77777777" w:rsidR="008C5B22" w:rsidRPr="008C5B22" w:rsidRDefault="008C5B22" w:rsidP="00A955A0">
            <w:pPr>
              <w:jc w:val="center"/>
            </w:pPr>
            <w:r w:rsidRPr="008C5B22">
              <w:t>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F88E" w14:textId="77777777" w:rsidR="008C5B22" w:rsidRPr="008C5B22" w:rsidRDefault="008C5B22" w:rsidP="00A955A0">
            <w:pPr>
              <w:jc w:val="center"/>
            </w:pPr>
            <w:r w:rsidRPr="008C5B22">
              <w:t>552134,29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2D96" w14:textId="77777777" w:rsidR="008C5B22" w:rsidRPr="008C5B22" w:rsidRDefault="008C5B22" w:rsidP="00A955A0">
            <w:pPr>
              <w:jc w:val="center"/>
            </w:pPr>
            <w:r w:rsidRPr="008C5B22">
              <w:t>1347763,37</w:t>
            </w:r>
          </w:p>
        </w:tc>
      </w:tr>
      <w:tr w:rsidR="008C5B22" w:rsidRPr="008C5B22" w14:paraId="78AEDFB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C1BB" w14:textId="77777777" w:rsidR="008C5B22" w:rsidRPr="008C5B22" w:rsidRDefault="008C5B22" w:rsidP="00A955A0">
            <w:pPr>
              <w:jc w:val="center"/>
            </w:pPr>
            <w:r w:rsidRPr="008C5B22"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02B2" w14:textId="77777777" w:rsidR="008C5B22" w:rsidRPr="008C5B22" w:rsidRDefault="008C5B22" w:rsidP="00A955A0">
            <w:pPr>
              <w:jc w:val="center"/>
            </w:pPr>
            <w:r w:rsidRPr="008C5B22">
              <w:t>552134,32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1F63" w14:textId="77777777" w:rsidR="008C5B22" w:rsidRPr="008C5B22" w:rsidRDefault="008C5B22" w:rsidP="00A955A0">
            <w:pPr>
              <w:jc w:val="center"/>
            </w:pPr>
            <w:r w:rsidRPr="008C5B22">
              <w:t>1347763,36</w:t>
            </w:r>
          </w:p>
        </w:tc>
      </w:tr>
      <w:tr w:rsidR="008C5B22" w:rsidRPr="008C5B22" w14:paraId="6FA94DA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9B7C" w14:textId="77777777" w:rsidR="008C5B22" w:rsidRPr="008C5B22" w:rsidRDefault="008C5B22" w:rsidP="00A955A0">
            <w:pPr>
              <w:jc w:val="center"/>
            </w:pPr>
            <w:r w:rsidRPr="008C5B22">
              <w:t>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CC93" w14:textId="77777777" w:rsidR="008C5B22" w:rsidRPr="008C5B22" w:rsidRDefault="008C5B22" w:rsidP="00A955A0">
            <w:pPr>
              <w:jc w:val="center"/>
            </w:pPr>
            <w:r w:rsidRPr="008C5B22">
              <w:t>552163,86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E5CA" w14:textId="77777777" w:rsidR="008C5B22" w:rsidRPr="008C5B22" w:rsidRDefault="008C5B22" w:rsidP="00A955A0">
            <w:pPr>
              <w:jc w:val="center"/>
            </w:pPr>
            <w:r w:rsidRPr="008C5B22">
              <w:t>1347757,84</w:t>
            </w:r>
          </w:p>
        </w:tc>
      </w:tr>
      <w:tr w:rsidR="008C5B22" w:rsidRPr="008C5B22" w14:paraId="031921B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0C7" w14:textId="77777777" w:rsidR="008C5B22" w:rsidRPr="008C5B22" w:rsidRDefault="008C5B22" w:rsidP="00A955A0">
            <w:pPr>
              <w:jc w:val="center"/>
            </w:pPr>
            <w:r w:rsidRPr="008C5B22">
              <w:t>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8E58" w14:textId="77777777" w:rsidR="008C5B22" w:rsidRPr="008C5B22" w:rsidRDefault="008C5B22" w:rsidP="00A955A0">
            <w:pPr>
              <w:jc w:val="center"/>
            </w:pPr>
            <w:r w:rsidRPr="008C5B22">
              <w:t>552193,24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ADD2" w14:textId="77777777" w:rsidR="008C5B22" w:rsidRPr="008C5B22" w:rsidRDefault="008C5B22" w:rsidP="00A955A0">
            <w:pPr>
              <w:jc w:val="center"/>
            </w:pPr>
            <w:r w:rsidRPr="008C5B22">
              <w:t>1347752,35</w:t>
            </w:r>
          </w:p>
        </w:tc>
      </w:tr>
      <w:tr w:rsidR="008C5B22" w:rsidRPr="008C5B22" w14:paraId="1523437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32F4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A890" w14:textId="77777777" w:rsidR="008C5B22" w:rsidRPr="008C5B22" w:rsidRDefault="008C5B22" w:rsidP="00A955A0">
            <w:pPr>
              <w:jc w:val="center"/>
            </w:pPr>
            <w:r w:rsidRPr="008C5B22">
              <w:t>552193,24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78B4" w14:textId="77777777" w:rsidR="008C5B22" w:rsidRPr="008C5B22" w:rsidRDefault="008C5B22" w:rsidP="00A955A0">
            <w:pPr>
              <w:jc w:val="center"/>
            </w:pPr>
            <w:r w:rsidRPr="008C5B22">
              <w:t>1347752,35</w:t>
            </w:r>
          </w:p>
        </w:tc>
      </w:tr>
      <w:tr w:rsidR="008C5B22" w:rsidRPr="008C5B22" w14:paraId="6FA4DDE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2CC8" w14:textId="77777777" w:rsidR="008C5B22" w:rsidRPr="008C5B22" w:rsidRDefault="008C5B22" w:rsidP="00A955A0">
            <w:pPr>
              <w:jc w:val="center"/>
            </w:pPr>
            <w:r w:rsidRPr="008C5B22"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A943" w14:textId="77777777" w:rsidR="008C5B22" w:rsidRPr="008C5B22" w:rsidRDefault="008C5B22" w:rsidP="00A955A0">
            <w:pPr>
              <w:jc w:val="center"/>
            </w:pPr>
            <w:r w:rsidRPr="008C5B22">
              <w:t>552222,83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1016" w14:textId="77777777" w:rsidR="008C5B22" w:rsidRPr="008C5B22" w:rsidRDefault="008C5B22" w:rsidP="00A955A0">
            <w:pPr>
              <w:jc w:val="center"/>
            </w:pPr>
            <w:r w:rsidRPr="008C5B22">
              <w:t>1347746,84</w:t>
            </w:r>
          </w:p>
        </w:tc>
      </w:tr>
      <w:tr w:rsidR="008C5B22" w:rsidRPr="008C5B22" w14:paraId="7839450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D2C6" w14:textId="77777777" w:rsidR="008C5B22" w:rsidRPr="008C5B22" w:rsidRDefault="008C5B22" w:rsidP="00A955A0">
            <w:pPr>
              <w:jc w:val="center"/>
            </w:pPr>
            <w:r w:rsidRPr="008C5B22">
              <w:t>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AB33" w14:textId="77777777" w:rsidR="008C5B22" w:rsidRPr="008C5B22" w:rsidRDefault="008C5B22" w:rsidP="00A955A0">
            <w:pPr>
              <w:jc w:val="center"/>
            </w:pPr>
            <w:r w:rsidRPr="008C5B22">
              <w:t>552238,66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C959" w14:textId="77777777" w:rsidR="008C5B22" w:rsidRPr="008C5B22" w:rsidRDefault="008C5B22" w:rsidP="00A955A0">
            <w:pPr>
              <w:jc w:val="center"/>
            </w:pPr>
            <w:r w:rsidRPr="008C5B22">
              <w:t>1347743,88</w:t>
            </w:r>
          </w:p>
        </w:tc>
      </w:tr>
      <w:tr w:rsidR="008C5B22" w:rsidRPr="008C5B22" w14:paraId="00AC99A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0F3D" w14:textId="77777777" w:rsidR="008C5B22" w:rsidRPr="008C5B22" w:rsidRDefault="008C5B22" w:rsidP="00A955A0">
            <w:pPr>
              <w:jc w:val="center"/>
            </w:pPr>
            <w:r w:rsidRPr="008C5B22"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7964" w14:textId="77777777" w:rsidR="008C5B22" w:rsidRPr="008C5B22" w:rsidRDefault="008C5B22" w:rsidP="00A955A0">
            <w:pPr>
              <w:jc w:val="center"/>
            </w:pPr>
            <w:r w:rsidRPr="008C5B22">
              <w:t>552238,66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D02F" w14:textId="77777777" w:rsidR="008C5B22" w:rsidRPr="008C5B22" w:rsidRDefault="008C5B22" w:rsidP="00A955A0">
            <w:pPr>
              <w:jc w:val="center"/>
            </w:pPr>
            <w:r w:rsidRPr="008C5B22">
              <w:t>1347743,88</w:t>
            </w:r>
          </w:p>
        </w:tc>
      </w:tr>
      <w:tr w:rsidR="008C5B22" w:rsidRPr="008C5B22" w14:paraId="474D1ED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8762" w14:textId="77777777" w:rsidR="008C5B22" w:rsidRPr="008C5B22" w:rsidRDefault="008C5B22" w:rsidP="00A955A0">
            <w:pPr>
              <w:jc w:val="center"/>
            </w:pPr>
            <w:r w:rsidRPr="008C5B22">
              <w:t>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8E7" w14:textId="77777777" w:rsidR="008C5B22" w:rsidRPr="008C5B22" w:rsidRDefault="008C5B22" w:rsidP="00A955A0">
            <w:pPr>
              <w:jc w:val="center"/>
            </w:pPr>
            <w:r w:rsidRPr="008C5B22">
              <w:t>552249,31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CF5" w14:textId="77777777" w:rsidR="008C5B22" w:rsidRPr="008C5B22" w:rsidRDefault="008C5B22" w:rsidP="00A955A0">
            <w:pPr>
              <w:jc w:val="center"/>
            </w:pPr>
            <w:r w:rsidRPr="008C5B22">
              <w:t>1347741,89</w:t>
            </w:r>
          </w:p>
        </w:tc>
      </w:tr>
      <w:tr w:rsidR="008C5B22" w:rsidRPr="008C5B22" w14:paraId="52E940D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452" w14:textId="77777777" w:rsidR="008C5B22" w:rsidRPr="008C5B22" w:rsidRDefault="008C5B22" w:rsidP="00A955A0">
            <w:pPr>
              <w:jc w:val="center"/>
            </w:pPr>
            <w:r w:rsidRPr="008C5B22">
              <w:t>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E0E9" w14:textId="77777777" w:rsidR="008C5B22" w:rsidRPr="008C5B22" w:rsidRDefault="008C5B22" w:rsidP="00A955A0">
            <w:pPr>
              <w:jc w:val="center"/>
            </w:pPr>
            <w:r w:rsidRPr="008C5B22">
              <w:t>552249,31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460D" w14:textId="77777777" w:rsidR="008C5B22" w:rsidRPr="008C5B22" w:rsidRDefault="008C5B22" w:rsidP="00A955A0">
            <w:pPr>
              <w:jc w:val="center"/>
            </w:pPr>
            <w:r w:rsidRPr="008C5B22">
              <w:t>1347741,89</w:t>
            </w:r>
          </w:p>
        </w:tc>
      </w:tr>
      <w:tr w:rsidR="008C5B22" w:rsidRPr="008C5B22" w14:paraId="6E13B94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ED1F" w14:textId="77777777" w:rsidR="008C5B22" w:rsidRPr="008C5B22" w:rsidRDefault="008C5B22" w:rsidP="00A955A0">
            <w:pPr>
              <w:jc w:val="center"/>
            </w:pPr>
            <w:r w:rsidRPr="008C5B22"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96C0" w14:textId="77777777" w:rsidR="008C5B22" w:rsidRPr="008C5B22" w:rsidRDefault="008C5B22" w:rsidP="00A955A0">
            <w:pPr>
              <w:jc w:val="center"/>
            </w:pPr>
            <w:r w:rsidRPr="008C5B22">
              <w:t>552280,75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3172" w14:textId="77777777" w:rsidR="008C5B22" w:rsidRPr="008C5B22" w:rsidRDefault="008C5B22" w:rsidP="00A955A0">
            <w:pPr>
              <w:jc w:val="center"/>
            </w:pPr>
            <w:r w:rsidRPr="008C5B22">
              <w:t>1347736,03</w:t>
            </w:r>
          </w:p>
        </w:tc>
      </w:tr>
      <w:tr w:rsidR="008C5B22" w:rsidRPr="008C5B22" w14:paraId="033A53C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E076" w14:textId="77777777" w:rsidR="008C5B22" w:rsidRPr="008C5B22" w:rsidRDefault="008C5B22" w:rsidP="00A955A0">
            <w:pPr>
              <w:jc w:val="center"/>
            </w:pPr>
            <w:r w:rsidRPr="008C5B22"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CD6E" w14:textId="77777777" w:rsidR="008C5B22" w:rsidRPr="008C5B22" w:rsidRDefault="008C5B22" w:rsidP="00A955A0">
            <w:pPr>
              <w:jc w:val="center"/>
            </w:pPr>
            <w:r w:rsidRPr="008C5B22">
              <w:t>552310,16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E881" w14:textId="77777777" w:rsidR="008C5B22" w:rsidRPr="008C5B22" w:rsidRDefault="008C5B22" w:rsidP="00A955A0">
            <w:pPr>
              <w:jc w:val="center"/>
            </w:pPr>
            <w:r w:rsidRPr="008C5B22">
              <w:t>1347730,54</w:t>
            </w:r>
          </w:p>
        </w:tc>
      </w:tr>
      <w:tr w:rsidR="008C5B22" w:rsidRPr="008C5B22" w14:paraId="4BFC11F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553" w14:textId="77777777" w:rsidR="008C5B22" w:rsidRPr="008C5B22" w:rsidRDefault="008C5B22" w:rsidP="00A955A0">
            <w:pPr>
              <w:jc w:val="center"/>
            </w:pPr>
            <w:r w:rsidRPr="008C5B22">
              <w:t>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327" w14:textId="77777777" w:rsidR="008C5B22" w:rsidRPr="008C5B22" w:rsidRDefault="008C5B22" w:rsidP="00A955A0">
            <w:pPr>
              <w:jc w:val="center"/>
            </w:pPr>
            <w:r w:rsidRPr="008C5B22">
              <w:t>552339,71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45A1" w14:textId="77777777" w:rsidR="008C5B22" w:rsidRPr="008C5B22" w:rsidRDefault="008C5B22" w:rsidP="00A955A0">
            <w:pPr>
              <w:jc w:val="center"/>
            </w:pPr>
            <w:r w:rsidRPr="008C5B22">
              <w:t>1347725,02</w:t>
            </w:r>
          </w:p>
        </w:tc>
      </w:tr>
      <w:tr w:rsidR="008C5B22" w:rsidRPr="008C5B22" w14:paraId="54133A1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3BAE" w14:textId="77777777" w:rsidR="008C5B22" w:rsidRPr="008C5B22" w:rsidRDefault="008C5B22" w:rsidP="00A955A0">
            <w:pPr>
              <w:jc w:val="center"/>
            </w:pPr>
            <w:r w:rsidRPr="008C5B22"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461A" w14:textId="77777777" w:rsidR="008C5B22" w:rsidRPr="008C5B22" w:rsidRDefault="008C5B22" w:rsidP="00A955A0">
            <w:pPr>
              <w:jc w:val="center"/>
            </w:pPr>
            <w:r w:rsidRPr="008C5B22">
              <w:t>552340,02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F64A" w14:textId="77777777" w:rsidR="008C5B22" w:rsidRPr="008C5B22" w:rsidRDefault="008C5B22" w:rsidP="00A955A0">
            <w:pPr>
              <w:jc w:val="center"/>
            </w:pPr>
            <w:r w:rsidRPr="008C5B22">
              <w:t>1347724,99</w:t>
            </w:r>
          </w:p>
        </w:tc>
      </w:tr>
      <w:tr w:rsidR="008C5B22" w:rsidRPr="008C5B22" w14:paraId="6701FFF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6FF3" w14:textId="77777777" w:rsidR="008C5B22" w:rsidRPr="008C5B22" w:rsidRDefault="008C5B22" w:rsidP="00A955A0">
            <w:pPr>
              <w:jc w:val="center"/>
            </w:pPr>
            <w:r w:rsidRPr="008C5B22">
              <w:t>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D61" w14:textId="77777777" w:rsidR="008C5B22" w:rsidRPr="008C5B22" w:rsidRDefault="008C5B22" w:rsidP="00A955A0">
            <w:pPr>
              <w:jc w:val="center"/>
            </w:pPr>
            <w:r w:rsidRPr="008C5B22">
              <w:t>552355,12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39B" w14:textId="77777777" w:rsidR="008C5B22" w:rsidRPr="008C5B22" w:rsidRDefault="008C5B22" w:rsidP="00A955A0">
            <w:pPr>
              <w:jc w:val="center"/>
            </w:pPr>
            <w:r w:rsidRPr="008C5B22">
              <w:t>1347724,54</w:t>
            </w:r>
          </w:p>
        </w:tc>
      </w:tr>
      <w:tr w:rsidR="008C5B22" w:rsidRPr="008C5B22" w14:paraId="34F47A5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AA33" w14:textId="77777777" w:rsidR="008C5B22" w:rsidRPr="008C5B22" w:rsidRDefault="008C5B22" w:rsidP="00A955A0">
            <w:pPr>
              <w:jc w:val="center"/>
            </w:pPr>
            <w:r w:rsidRPr="008C5B22">
              <w:t>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44B6" w14:textId="77777777" w:rsidR="008C5B22" w:rsidRPr="008C5B22" w:rsidRDefault="008C5B22" w:rsidP="00A955A0">
            <w:pPr>
              <w:jc w:val="center"/>
            </w:pPr>
            <w:r w:rsidRPr="008C5B22">
              <w:t>552384,41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E053" w14:textId="77777777" w:rsidR="008C5B22" w:rsidRPr="008C5B22" w:rsidRDefault="008C5B22" w:rsidP="00A955A0">
            <w:pPr>
              <w:jc w:val="center"/>
            </w:pPr>
            <w:r w:rsidRPr="008C5B22">
              <w:t>1347719,27</w:t>
            </w:r>
          </w:p>
        </w:tc>
      </w:tr>
      <w:tr w:rsidR="008C5B22" w:rsidRPr="008C5B22" w14:paraId="02D9B89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933" w14:textId="77777777" w:rsidR="008C5B22" w:rsidRPr="008C5B22" w:rsidRDefault="008C5B22" w:rsidP="00A955A0">
            <w:pPr>
              <w:jc w:val="center"/>
            </w:pPr>
            <w:r w:rsidRPr="008C5B22">
              <w:t>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8457" w14:textId="77777777" w:rsidR="008C5B22" w:rsidRPr="008C5B22" w:rsidRDefault="008C5B22" w:rsidP="00A955A0">
            <w:pPr>
              <w:jc w:val="center"/>
            </w:pPr>
            <w:r w:rsidRPr="008C5B22">
              <w:t>552414,31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F8C0" w14:textId="77777777" w:rsidR="008C5B22" w:rsidRPr="008C5B22" w:rsidRDefault="008C5B22" w:rsidP="00A955A0">
            <w:pPr>
              <w:jc w:val="center"/>
            </w:pPr>
            <w:r w:rsidRPr="008C5B22">
              <w:t>1347711,22</w:t>
            </w:r>
          </w:p>
        </w:tc>
      </w:tr>
      <w:tr w:rsidR="008C5B22" w:rsidRPr="008C5B22" w14:paraId="4CF139F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4BD8" w14:textId="77777777" w:rsidR="008C5B22" w:rsidRPr="008C5B22" w:rsidRDefault="008C5B22" w:rsidP="00A955A0">
            <w:pPr>
              <w:jc w:val="center"/>
            </w:pPr>
            <w:r w:rsidRPr="008C5B22">
              <w:t>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E03" w14:textId="77777777" w:rsidR="008C5B22" w:rsidRPr="008C5B22" w:rsidRDefault="008C5B22" w:rsidP="00A955A0">
            <w:pPr>
              <w:jc w:val="center"/>
            </w:pPr>
            <w:r w:rsidRPr="008C5B22">
              <w:t>552414,47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F344" w14:textId="77777777" w:rsidR="008C5B22" w:rsidRPr="008C5B22" w:rsidRDefault="008C5B22" w:rsidP="00A955A0">
            <w:pPr>
              <w:jc w:val="center"/>
            </w:pPr>
            <w:r w:rsidRPr="008C5B22">
              <w:t>1347711,18</w:t>
            </w:r>
          </w:p>
        </w:tc>
      </w:tr>
      <w:tr w:rsidR="008C5B22" w:rsidRPr="008C5B22" w14:paraId="601DCCF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9BE7" w14:textId="77777777" w:rsidR="008C5B22" w:rsidRPr="008C5B22" w:rsidRDefault="008C5B22" w:rsidP="00A955A0">
            <w:pPr>
              <w:jc w:val="center"/>
            </w:pPr>
            <w:r w:rsidRPr="008C5B22">
              <w:t>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E674" w14:textId="77777777" w:rsidR="008C5B22" w:rsidRPr="008C5B22" w:rsidRDefault="008C5B22" w:rsidP="00A955A0">
            <w:pPr>
              <w:jc w:val="center"/>
            </w:pPr>
            <w:r w:rsidRPr="008C5B22">
              <w:t>552444,96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BB72" w14:textId="77777777" w:rsidR="008C5B22" w:rsidRPr="008C5B22" w:rsidRDefault="008C5B22" w:rsidP="00A955A0">
            <w:pPr>
              <w:jc w:val="center"/>
            </w:pPr>
            <w:r w:rsidRPr="008C5B22">
              <w:t>1347705,53</w:t>
            </w:r>
          </w:p>
        </w:tc>
      </w:tr>
      <w:tr w:rsidR="008C5B22" w:rsidRPr="008C5B22" w14:paraId="22A6525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328" w14:textId="77777777" w:rsidR="008C5B22" w:rsidRPr="008C5B22" w:rsidRDefault="008C5B22" w:rsidP="00A955A0">
            <w:pPr>
              <w:jc w:val="center"/>
            </w:pPr>
            <w:r w:rsidRPr="008C5B22"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7E2A" w14:textId="77777777" w:rsidR="008C5B22" w:rsidRPr="008C5B22" w:rsidRDefault="008C5B22" w:rsidP="00A955A0">
            <w:pPr>
              <w:jc w:val="center"/>
            </w:pPr>
            <w:r w:rsidRPr="008C5B22">
              <w:t>552475,33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FC2E" w14:textId="77777777" w:rsidR="008C5B22" w:rsidRPr="008C5B22" w:rsidRDefault="008C5B22" w:rsidP="00A955A0">
            <w:pPr>
              <w:jc w:val="center"/>
            </w:pPr>
            <w:r w:rsidRPr="008C5B22">
              <w:t>1347699,52</w:t>
            </w:r>
          </w:p>
        </w:tc>
      </w:tr>
      <w:tr w:rsidR="008C5B22" w:rsidRPr="008C5B22" w14:paraId="538D653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C771" w14:textId="77777777" w:rsidR="008C5B22" w:rsidRPr="008C5B22" w:rsidRDefault="008C5B22" w:rsidP="00A955A0">
            <w:pPr>
              <w:jc w:val="center"/>
            </w:pPr>
            <w:r w:rsidRPr="008C5B22">
              <w:t>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3335" w14:textId="77777777" w:rsidR="008C5B22" w:rsidRPr="008C5B22" w:rsidRDefault="008C5B22" w:rsidP="00A955A0">
            <w:pPr>
              <w:jc w:val="center"/>
            </w:pPr>
            <w:r w:rsidRPr="008C5B22">
              <w:t>552494,89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6D71" w14:textId="77777777" w:rsidR="008C5B22" w:rsidRPr="008C5B22" w:rsidRDefault="008C5B22" w:rsidP="00A955A0">
            <w:pPr>
              <w:jc w:val="center"/>
            </w:pPr>
            <w:r w:rsidRPr="008C5B22">
              <w:t>1347695,64</w:t>
            </w:r>
          </w:p>
        </w:tc>
      </w:tr>
      <w:tr w:rsidR="008C5B22" w:rsidRPr="008C5B22" w14:paraId="6B4BD9F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B3CF" w14:textId="77777777" w:rsidR="008C5B22" w:rsidRPr="008C5B22" w:rsidRDefault="008C5B22" w:rsidP="00A955A0">
            <w:pPr>
              <w:jc w:val="center"/>
            </w:pPr>
            <w:r w:rsidRPr="008C5B22">
              <w:t>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014" w14:textId="77777777" w:rsidR="008C5B22" w:rsidRPr="008C5B22" w:rsidRDefault="008C5B22" w:rsidP="00A955A0">
            <w:pPr>
              <w:jc w:val="center"/>
            </w:pPr>
            <w:r w:rsidRPr="008C5B22">
              <w:t>552524,33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E0C" w14:textId="77777777" w:rsidR="008C5B22" w:rsidRPr="008C5B22" w:rsidRDefault="008C5B22" w:rsidP="00A955A0">
            <w:pPr>
              <w:jc w:val="center"/>
            </w:pPr>
            <w:r w:rsidRPr="008C5B22">
              <w:t>1347689,62</w:t>
            </w:r>
          </w:p>
        </w:tc>
      </w:tr>
      <w:tr w:rsidR="008C5B22" w:rsidRPr="008C5B22" w14:paraId="4F75E0B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EEDB" w14:textId="77777777" w:rsidR="008C5B22" w:rsidRPr="008C5B22" w:rsidRDefault="008C5B22" w:rsidP="00A955A0">
            <w:pPr>
              <w:jc w:val="center"/>
            </w:pPr>
            <w:r w:rsidRPr="008C5B22">
              <w:t>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E95" w14:textId="77777777" w:rsidR="008C5B22" w:rsidRPr="008C5B22" w:rsidRDefault="008C5B22" w:rsidP="00A955A0">
            <w:pPr>
              <w:jc w:val="center"/>
            </w:pPr>
            <w:r w:rsidRPr="008C5B22">
              <w:t>552524,33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00F7" w14:textId="77777777" w:rsidR="008C5B22" w:rsidRPr="008C5B22" w:rsidRDefault="008C5B22" w:rsidP="00A955A0">
            <w:pPr>
              <w:jc w:val="center"/>
            </w:pPr>
            <w:r w:rsidRPr="008C5B22">
              <w:t>1347689,62</w:t>
            </w:r>
          </w:p>
        </w:tc>
      </w:tr>
      <w:tr w:rsidR="008C5B22" w:rsidRPr="008C5B22" w14:paraId="2D5A265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647" w14:textId="77777777" w:rsidR="008C5B22" w:rsidRPr="008C5B22" w:rsidRDefault="008C5B22" w:rsidP="00A955A0">
            <w:pPr>
              <w:jc w:val="center"/>
            </w:pPr>
            <w:r w:rsidRPr="008C5B22">
              <w:t>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ADE9" w14:textId="77777777" w:rsidR="008C5B22" w:rsidRPr="008C5B22" w:rsidRDefault="008C5B22" w:rsidP="00A955A0">
            <w:pPr>
              <w:jc w:val="center"/>
            </w:pPr>
            <w:r w:rsidRPr="008C5B22">
              <w:t>552550,70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C80A" w14:textId="77777777" w:rsidR="008C5B22" w:rsidRPr="008C5B22" w:rsidRDefault="008C5B22" w:rsidP="00A955A0">
            <w:pPr>
              <w:jc w:val="center"/>
            </w:pPr>
            <w:r w:rsidRPr="008C5B22">
              <w:t>1347684,23</w:t>
            </w:r>
          </w:p>
        </w:tc>
      </w:tr>
      <w:tr w:rsidR="008C5B22" w:rsidRPr="008C5B22" w14:paraId="61772AF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9113" w14:textId="77777777" w:rsidR="008C5B22" w:rsidRPr="008C5B22" w:rsidRDefault="008C5B22" w:rsidP="00A955A0">
            <w:pPr>
              <w:jc w:val="center"/>
            </w:pPr>
            <w:r w:rsidRPr="008C5B22">
              <w:t>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6BF4" w14:textId="77777777" w:rsidR="008C5B22" w:rsidRPr="008C5B22" w:rsidRDefault="008C5B22" w:rsidP="00A955A0">
            <w:pPr>
              <w:jc w:val="center"/>
            </w:pPr>
            <w:r w:rsidRPr="008C5B22">
              <w:t>552550,75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58C4" w14:textId="77777777" w:rsidR="008C5B22" w:rsidRPr="008C5B22" w:rsidRDefault="008C5B22" w:rsidP="00A955A0">
            <w:pPr>
              <w:jc w:val="center"/>
            </w:pPr>
            <w:r w:rsidRPr="008C5B22">
              <w:t>1347684,22</w:t>
            </w:r>
          </w:p>
        </w:tc>
      </w:tr>
      <w:tr w:rsidR="008C5B22" w:rsidRPr="008C5B22" w14:paraId="3D5AA0C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6F25" w14:textId="77777777" w:rsidR="008C5B22" w:rsidRPr="008C5B22" w:rsidRDefault="008C5B22" w:rsidP="00A955A0">
            <w:pPr>
              <w:jc w:val="center"/>
            </w:pPr>
            <w:r w:rsidRPr="008C5B22">
              <w:t>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AC5E" w14:textId="77777777" w:rsidR="008C5B22" w:rsidRPr="008C5B22" w:rsidRDefault="008C5B22" w:rsidP="00A955A0">
            <w:pPr>
              <w:jc w:val="center"/>
            </w:pPr>
            <w:r w:rsidRPr="008C5B22">
              <w:t>552580,35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6864" w14:textId="77777777" w:rsidR="008C5B22" w:rsidRPr="008C5B22" w:rsidRDefault="008C5B22" w:rsidP="00A955A0">
            <w:pPr>
              <w:jc w:val="center"/>
            </w:pPr>
            <w:r w:rsidRPr="008C5B22">
              <w:t>1347678,96</w:t>
            </w:r>
          </w:p>
        </w:tc>
      </w:tr>
      <w:tr w:rsidR="008C5B22" w:rsidRPr="008C5B22" w14:paraId="77D02EB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44C4" w14:textId="77777777" w:rsidR="008C5B22" w:rsidRPr="008C5B22" w:rsidRDefault="008C5B22" w:rsidP="00A955A0">
            <w:pPr>
              <w:jc w:val="center"/>
            </w:pPr>
            <w:r w:rsidRPr="008C5B22">
              <w:t>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5CF" w14:textId="77777777" w:rsidR="008C5B22" w:rsidRPr="008C5B22" w:rsidRDefault="008C5B22" w:rsidP="00A955A0">
            <w:pPr>
              <w:jc w:val="center"/>
            </w:pPr>
            <w:r w:rsidRPr="008C5B22">
              <w:t>552609,98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E18A" w14:textId="77777777" w:rsidR="008C5B22" w:rsidRPr="008C5B22" w:rsidRDefault="008C5B22" w:rsidP="00A955A0">
            <w:pPr>
              <w:jc w:val="center"/>
            </w:pPr>
            <w:r w:rsidRPr="008C5B22">
              <w:t>1347673,68</w:t>
            </w:r>
          </w:p>
        </w:tc>
      </w:tr>
      <w:tr w:rsidR="008C5B22" w:rsidRPr="008C5B22" w14:paraId="6E695A4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1C8B" w14:textId="77777777" w:rsidR="008C5B22" w:rsidRPr="008C5B22" w:rsidRDefault="008C5B22" w:rsidP="00A955A0">
            <w:pPr>
              <w:jc w:val="center"/>
            </w:pPr>
            <w:r w:rsidRPr="008C5B22"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AFEE" w14:textId="77777777" w:rsidR="008C5B22" w:rsidRPr="008C5B22" w:rsidRDefault="008C5B22" w:rsidP="00A955A0">
            <w:pPr>
              <w:jc w:val="center"/>
            </w:pPr>
            <w:r w:rsidRPr="008C5B22">
              <w:t>552639,38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F01E" w14:textId="77777777" w:rsidR="008C5B22" w:rsidRPr="008C5B22" w:rsidRDefault="008C5B22" w:rsidP="00A955A0">
            <w:pPr>
              <w:jc w:val="center"/>
            </w:pPr>
            <w:r w:rsidRPr="008C5B22">
              <w:t>1347668,44</w:t>
            </w:r>
          </w:p>
        </w:tc>
      </w:tr>
      <w:tr w:rsidR="008C5B22" w:rsidRPr="008C5B22" w14:paraId="37A4370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5C83" w14:textId="77777777" w:rsidR="008C5B22" w:rsidRPr="008C5B22" w:rsidRDefault="008C5B22" w:rsidP="00A955A0">
            <w:pPr>
              <w:jc w:val="center"/>
            </w:pPr>
            <w:r w:rsidRPr="008C5B22"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FE36" w14:textId="77777777" w:rsidR="008C5B22" w:rsidRPr="008C5B22" w:rsidRDefault="008C5B22" w:rsidP="00A955A0">
            <w:pPr>
              <w:jc w:val="center"/>
            </w:pPr>
            <w:r w:rsidRPr="008C5B22">
              <w:t>552639,38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1152" w14:textId="77777777" w:rsidR="008C5B22" w:rsidRPr="008C5B22" w:rsidRDefault="008C5B22" w:rsidP="00A955A0">
            <w:pPr>
              <w:jc w:val="center"/>
            </w:pPr>
            <w:r w:rsidRPr="008C5B22">
              <w:t>1347668,44</w:t>
            </w:r>
          </w:p>
        </w:tc>
      </w:tr>
      <w:tr w:rsidR="008C5B22" w:rsidRPr="008C5B22" w14:paraId="4BAB30F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EE64" w14:textId="77777777" w:rsidR="008C5B22" w:rsidRPr="008C5B22" w:rsidRDefault="008C5B22" w:rsidP="00A955A0">
            <w:pPr>
              <w:jc w:val="center"/>
            </w:pPr>
            <w:r w:rsidRPr="008C5B22">
              <w:t>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41AD" w14:textId="77777777" w:rsidR="008C5B22" w:rsidRPr="008C5B22" w:rsidRDefault="008C5B22" w:rsidP="00A955A0">
            <w:pPr>
              <w:jc w:val="center"/>
            </w:pPr>
            <w:r w:rsidRPr="008C5B22">
              <w:t>552669,95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7166" w14:textId="77777777" w:rsidR="008C5B22" w:rsidRPr="008C5B22" w:rsidRDefault="008C5B22" w:rsidP="00A955A0">
            <w:pPr>
              <w:jc w:val="center"/>
            </w:pPr>
            <w:r w:rsidRPr="008C5B22">
              <w:t>1347663,01</w:t>
            </w:r>
          </w:p>
        </w:tc>
      </w:tr>
      <w:tr w:rsidR="008C5B22" w:rsidRPr="008C5B22" w14:paraId="0B475E4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740F" w14:textId="77777777" w:rsidR="008C5B22" w:rsidRPr="008C5B22" w:rsidRDefault="008C5B22" w:rsidP="00A955A0">
            <w:pPr>
              <w:jc w:val="center"/>
            </w:pPr>
            <w:r w:rsidRPr="008C5B22">
              <w:t>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0324" w14:textId="77777777" w:rsidR="008C5B22" w:rsidRPr="008C5B22" w:rsidRDefault="008C5B22" w:rsidP="00A955A0">
            <w:pPr>
              <w:jc w:val="center"/>
            </w:pPr>
            <w:r w:rsidRPr="008C5B22">
              <w:t>552699,25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75E9" w14:textId="77777777" w:rsidR="008C5B22" w:rsidRPr="008C5B22" w:rsidRDefault="008C5B22" w:rsidP="00A955A0">
            <w:pPr>
              <w:jc w:val="center"/>
            </w:pPr>
            <w:r w:rsidRPr="008C5B22">
              <w:t>1347656,80</w:t>
            </w:r>
          </w:p>
        </w:tc>
      </w:tr>
      <w:tr w:rsidR="008C5B22" w:rsidRPr="008C5B22" w14:paraId="2888047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ED10" w14:textId="77777777" w:rsidR="008C5B22" w:rsidRPr="008C5B22" w:rsidRDefault="008C5B22" w:rsidP="00A955A0">
            <w:pPr>
              <w:jc w:val="center"/>
            </w:pPr>
            <w:r w:rsidRPr="008C5B22">
              <w:t>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50C9" w14:textId="77777777" w:rsidR="008C5B22" w:rsidRPr="008C5B22" w:rsidRDefault="008C5B22" w:rsidP="00A955A0">
            <w:pPr>
              <w:jc w:val="center"/>
            </w:pPr>
            <w:r w:rsidRPr="008C5B22">
              <w:t>552699,44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FDEB" w14:textId="77777777" w:rsidR="008C5B22" w:rsidRPr="008C5B22" w:rsidRDefault="008C5B22" w:rsidP="00A955A0">
            <w:pPr>
              <w:jc w:val="center"/>
            </w:pPr>
            <w:r w:rsidRPr="008C5B22">
              <w:t>1347656,77</w:t>
            </w:r>
          </w:p>
        </w:tc>
      </w:tr>
      <w:tr w:rsidR="008C5B22" w:rsidRPr="008C5B22" w14:paraId="6AD6905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993" w14:textId="77777777" w:rsidR="008C5B22" w:rsidRPr="008C5B22" w:rsidRDefault="008C5B22" w:rsidP="00A955A0">
            <w:pPr>
              <w:jc w:val="center"/>
            </w:pPr>
            <w:r w:rsidRPr="008C5B22">
              <w:t>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A4B" w14:textId="77777777" w:rsidR="008C5B22" w:rsidRPr="008C5B22" w:rsidRDefault="008C5B22" w:rsidP="00A955A0">
            <w:pPr>
              <w:jc w:val="center"/>
            </w:pPr>
            <w:r w:rsidRPr="008C5B22">
              <w:t>552729,50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A6F" w14:textId="77777777" w:rsidR="008C5B22" w:rsidRPr="008C5B22" w:rsidRDefault="008C5B22" w:rsidP="00A955A0">
            <w:pPr>
              <w:jc w:val="center"/>
            </w:pPr>
            <w:r w:rsidRPr="008C5B22">
              <w:t>1347653,42</w:t>
            </w:r>
          </w:p>
        </w:tc>
      </w:tr>
      <w:tr w:rsidR="008C5B22" w:rsidRPr="008C5B22" w14:paraId="2570149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F2E" w14:textId="77777777" w:rsidR="008C5B22" w:rsidRPr="008C5B22" w:rsidRDefault="008C5B22" w:rsidP="00A955A0">
            <w:pPr>
              <w:jc w:val="center"/>
            </w:pPr>
            <w:r w:rsidRPr="008C5B22">
              <w:t>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2CC2" w14:textId="77777777" w:rsidR="008C5B22" w:rsidRPr="008C5B22" w:rsidRDefault="008C5B22" w:rsidP="00A955A0">
            <w:pPr>
              <w:jc w:val="center"/>
            </w:pPr>
            <w:r w:rsidRPr="008C5B22">
              <w:t>552729,72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82D" w14:textId="77777777" w:rsidR="008C5B22" w:rsidRPr="008C5B22" w:rsidRDefault="008C5B22" w:rsidP="00A955A0">
            <w:pPr>
              <w:jc w:val="center"/>
            </w:pPr>
            <w:r w:rsidRPr="008C5B22">
              <w:t>1347653,41</w:t>
            </w:r>
          </w:p>
        </w:tc>
      </w:tr>
      <w:tr w:rsidR="008C5B22" w:rsidRPr="008C5B22" w14:paraId="2165EC3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59E1" w14:textId="77777777" w:rsidR="008C5B22" w:rsidRPr="008C5B22" w:rsidRDefault="008C5B22" w:rsidP="00A955A0">
            <w:pPr>
              <w:jc w:val="center"/>
            </w:pPr>
            <w:r w:rsidRPr="008C5B22">
              <w:t>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E258" w14:textId="77777777" w:rsidR="008C5B22" w:rsidRPr="008C5B22" w:rsidRDefault="008C5B22" w:rsidP="00A955A0">
            <w:pPr>
              <w:jc w:val="center"/>
            </w:pPr>
            <w:r w:rsidRPr="008C5B22">
              <w:t>552729,87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24C9" w14:textId="77777777" w:rsidR="008C5B22" w:rsidRPr="008C5B22" w:rsidRDefault="008C5B22" w:rsidP="00A955A0">
            <w:pPr>
              <w:jc w:val="center"/>
            </w:pPr>
            <w:r w:rsidRPr="008C5B22">
              <w:t>1347653,42</w:t>
            </w:r>
          </w:p>
        </w:tc>
      </w:tr>
      <w:tr w:rsidR="008C5B22" w:rsidRPr="008C5B22" w14:paraId="5362856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DDFA" w14:textId="77777777" w:rsidR="008C5B22" w:rsidRPr="008C5B22" w:rsidRDefault="008C5B22" w:rsidP="00A955A0">
            <w:pPr>
              <w:jc w:val="center"/>
            </w:pPr>
            <w:r w:rsidRPr="008C5B22"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B947" w14:textId="77777777" w:rsidR="008C5B22" w:rsidRPr="008C5B22" w:rsidRDefault="008C5B22" w:rsidP="00A955A0">
            <w:pPr>
              <w:jc w:val="center"/>
            </w:pPr>
            <w:r w:rsidRPr="008C5B22">
              <w:t>552748,53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C37F" w14:textId="77777777" w:rsidR="008C5B22" w:rsidRPr="008C5B22" w:rsidRDefault="008C5B22" w:rsidP="00A955A0">
            <w:pPr>
              <w:jc w:val="center"/>
            </w:pPr>
            <w:r w:rsidRPr="008C5B22">
              <w:t>1347654,80</w:t>
            </w:r>
          </w:p>
        </w:tc>
      </w:tr>
      <w:tr w:rsidR="008C5B22" w:rsidRPr="008C5B22" w14:paraId="66C8175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7979" w14:textId="77777777" w:rsidR="008C5B22" w:rsidRPr="008C5B22" w:rsidRDefault="008C5B22" w:rsidP="00A955A0">
            <w:pPr>
              <w:jc w:val="center"/>
            </w:pPr>
            <w:r w:rsidRPr="008C5B22">
              <w:t>101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DD64" w14:textId="77777777" w:rsidR="008C5B22" w:rsidRPr="008C5B22" w:rsidRDefault="008C5B22" w:rsidP="00A955A0">
            <w:pPr>
              <w:jc w:val="center"/>
            </w:pPr>
            <w:r w:rsidRPr="008C5B22">
              <w:t>552749,03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1546" w14:textId="77777777" w:rsidR="008C5B22" w:rsidRPr="008C5B22" w:rsidRDefault="008C5B22" w:rsidP="00A955A0">
            <w:pPr>
              <w:jc w:val="center"/>
            </w:pPr>
            <w:r w:rsidRPr="008C5B22">
              <w:t>1347654,90</w:t>
            </w:r>
          </w:p>
        </w:tc>
      </w:tr>
      <w:tr w:rsidR="008C5B22" w:rsidRPr="008C5B22" w14:paraId="66EF849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2B38" w14:textId="77777777" w:rsidR="008C5B22" w:rsidRPr="008C5B22" w:rsidRDefault="008C5B22" w:rsidP="00A955A0">
            <w:pPr>
              <w:jc w:val="center"/>
            </w:pPr>
            <w:r w:rsidRPr="008C5B22">
              <w:t>102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D46C" w14:textId="77777777" w:rsidR="008C5B22" w:rsidRPr="008C5B22" w:rsidRDefault="008C5B22" w:rsidP="00A955A0">
            <w:pPr>
              <w:jc w:val="center"/>
            </w:pPr>
            <w:r w:rsidRPr="008C5B22">
              <w:t>552765,29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D4E1" w14:textId="77777777" w:rsidR="008C5B22" w:rsidRPr="008C5B22" w:rsidRDefault="008C5B22" w:rsidP="00A955A0">
            <w:pPr>
              <w:jc w:val="center"/>
            </w:pPr>
            <w:r w:rsidRPr="008C5B22">
              <w:t>1347660,46</w:t>
            </w:r>
          </w:p>
        </w:tc>
      </w:tr>
      <w:tr w:rsidR="008C5B22" w:rsidRPr="008C5B22" w14:paraId="0AFCFFC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9DCC" w14:textId="77777777" w:rsidR="008C5B22" w:rsidRPr="008C5B22" w:rsidRDefault="008C5B22" w:rsidP="00A955A0">
            <w:pPr>
              <w:jc w:val="center"/>
            </w:pPr>
            <w:r w:rsidRPr="008C5B22">
              <w:t>103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5CE6" w14:textId="77777777" w:rsidR="008C5B22" w:rsidRPr="008C5B22" w:rsidRDefault="008C5B22" w:rsidP="00A955A0">
            <w:pPr>
              <w:jc w:val="center"/>
            </w:pPr>
            <w:r w:rsidRPr="008C5B22">
              <w:t>552795,87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A976" w14:textId="77777777" w:rsidR="008C5B22" w:rsidRPr="008C5B22" w:rsidRDefault="008C5B22" w:rsidP="00A955A0">
            <w:pPr>
              <w:jc w:val="center"/>
            </w:pPr>
            <w:r w:rsidRPr="008C5B22">
              <w:t>1347669,78</w:t>
            </w:r>
          </w:p>
        </w:tc>
      </w:tr>
      <w:tr w:rsidR="008C5B22" w:rsidRPr="008C5B22" w14:paraId="2300F26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CB43" w14:textId="77777777" w:rsidR="008C5B22" w:rsidRPr="008C5B22" w:rsidRDefault="008C5B22" w:rsidP="00A955A0">
            <w:pPr>
              <w:jc w:val="center"/>
            </w:pPr>
            <w:r w:rsidRPr="008C5B22">
              <w:t>104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80A3" w14:textId="77777777" w:rsidR="008C5B22" w:rsidRPr="008C5B22" w:rsidRDefault="008C5B22" w:rsidP="00A955A0">
            <w:pPr>
              <w:jc w:val="center"/>
            </w:pPr>
            <w:r w:rsidRPr="008C5B22">
              <w:t>552804,92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901" w14:textId="77777777" w:rsidR="008C5B22" w:rsidRPr="008C5B22" w:rsidRDefault="008C5B22" w:rsidP="00A955A0">
            <w:pPr>
              <w:jc w:val="center"/>
            </w:pPr>
            <w:r w:rsidRPr="008C5B22">
              <w:t>1347669,21</w:t>
            </w:r>
          </w:p>
        </w:tc>
      </w:tr>
      <w:tr w:rsidR="008C5B22" w:rsidRPr="008C5B22" w14:paraId="3E14104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EE05" w14:textId="77777777" w:rsidR="008C5B22" w:rsidRPr="008C5B22" w:rsidRDefault="008C5B22" w:rsidP="00A955A0">
            <w:pPr>
              <w:jc w:val="center"/>
            </w:pPr>
            <w:r w:rsidRPr="008C5B22">
              <w:t>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3425" w14:textId="77777777" w:rsidR="008C5B22" w:rsidRPr="008C5B22" w:rsidRDefault="008C5B22" w:rsidP="00A955A0">
            <w:pPr>
              <w:jc w:val="center"/>
            </w:pPr>
            <w:r w:rsidRPr="008C5B22">
              <w:t>552810,76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52DF" w14:textId="77777777" w:rsidR="008C5B22" w:rsidRPr="008C5B22" w:rsidRDefault="008C5B22" w:rsidP="00A955A0">
            <w:pPr>
              <w:jc w:val="center"/>
            </w:pPr>
            <w:r w:rsidRPr="008C5B22">
              <w:t>1347666,50</w:t>
            </w:r>
          </w:p>
        </w:tc>
      </w:tr>
      <w:tr w:rsidR="008C5B22" w:rsidRPr="008C5B22" w14:paraId="16DE20B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3069" w14:textId="77777777" w:rsidR="008C5B22" w:rsidRPr="008C5B22" w:rsidRDefault="008C5B22" w:rsidP="00A955A0">
            <w:pPr>
              <w:jc w:val="center"/>
            </w:pPr>
            <w:r w:rsidRPr="008C5B22">
              <w:t>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03F5" w14:textId="77777777" w:rsidR="008C5B22" w:rsidRPr="008C5B22" w:rsidRDefault="008C5B22" w:rsidP="00A955A0">
            <w:pPr>
              <w:jc w:val="center"/>
            </w:pPr>
            <w:r w:rsidRPr="008C5B22">
              <w:t>552816,49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C9B5" w14:textId="77777777" w:rsidR="008C5B22" w:rsidRPr="008C5B22" w:rsidRDefault="008C5B22" w:rsidP="00A955A0">
            <w:pPr>
              <w:jc w:val="center"/>
            </w:pPr>
            <w:r w:rsidRPr="008C5B22">
              <w:t>1347661,04</w:t>
            </w:r>
          </w:p>
        </w:tc>
      </w:tr>
      <w:tr w:rsidR="008C5B22" w:rsidRPr="008C5B22" w14:paraId="4A77BA1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432" w14:textId="77777777" w:rsidR="008C5B22" w:rsidRPr="008C5B22" w:rsidRDefault="008C5B22" w:rsidP="00A955A0">
            <w:pPr>
              <w:jc w:val="center"/>
            </w:pPr>
            <w:r w:rsidRPr="008C5B22">
              <w:t>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9E37" w14:textId="77777777" w:rsidR="008C5B22" w:rsidRPr="008C5B22" w:rsidRDefault="008C5B22" w:rsidP="00A955A0">
            <w:pPr>
              <w:jc w:val="center"/>
            </w:pPr>
            <w:r w:rsidRPr="008C5B22">
              <w:t>552819,85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549B" w14:textId="77777777" w:rsidR="008C5B22" w:rsidRPr="008C5B22" w:rsidRDefault="008C5B22" w:rsidP="00A955A0">
            <w:pPr>
              <w:jc w:val="center"/>
            </w:pPr>
            <w:r w:rsidRPr="008C5B22">
              <w:t>1347653,27</w:t>
            </w:r>
          </w:p>
        </w:tc>
      </w:tr>
      <w:tr w:rsidR="008C5B22" w:rsidRPr="008C5B22" w14:paraId="6C91A9B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E0E4" w14:textId="77777777" w:rsidR="008C5B22" w:rsidRPr="008C5B22" w:rsidRDefault="008C5B22" w:rsidP="00A955A0">
            <w:pPr>
              <w:jc w:val="center"/>
            </w:pPr>
            <w:r w:rsidRPr="008C5B22">
              <w:t>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712D" w14:textId="77777777" w:rsidR="008C5B22" w:rsidRPr="008C5B22" w:rsidRDefault="008C5B22" w:rsidP="00A955A0">
            <w:pPr>
              <w:jc w:val="center"/>
            </w:pPr>
            <w:r w:rsidRPr="008C5B22">
              <w:t>552819,72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059" w14:textId="77777777" w:rsidR="008C5B22" w:rsidRPr="008C5B22" w:rsidRDefault="008C5B22" w:rsidP="00A955A0">
            <w:pPr>
              <w:jc w:val="center"/>
            </w:pPr>
            <w:r w:rsidRPr="008C5B22">
              <w:t>1347643,91</w:t>
            </w:r>
          </w:p>
        </w:tc>
      </w:tr>
      <w:tr w:rsidR="008C5B22" w:rsidRPr="008C5B22" w14:paraId="3B3457B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075" w14:textId="77777777" w:rsidR="008C5B22" w:rsidRPr="008C5B22" w:rsidRDefault="008C5B22" w:rsidP="00A955A0">
            <w:pPr>
              <w:jc w:val="center"/>
            </w:pPr>
            <w:r w:rsidRPr="008C5B22">
              <w:t>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D45F" w14:textId="77777777" w:rsidR="008C5B22" w:rsidRPr="008C5B22" w:rsidRDefault="008C5B22" w:rsidP="00A955A0">
            <w:pPr>
              <w:jc w:val="center"/>
            </w:pPr>
            <w:r w:rsidRPr="008C5B22">
              <w:t>552815,55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1F5E" w14:textId="77777777" w:rsidR="008C5B22" w:rsidRPr="008C5B22" w:rsidRDefault="008C5B22" w:rsidP="00A955A0">
            <w:pPr>
              <w:jc w:val="center"/>
            </w:pPr>
            <w:r w:rsidRPr="008C5B22">
              <w:t>1347622,34</w:t>
            </w:r>
          </w:p>
        </w:tc>
      </w:tr>
      <w:tr w:rsidR="008C5B22" w:rsidRPr="008C5B22" w14:paraId="3C71F50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6636" w14:textId="77777777" w:rsidR="008C5B22" w:rsidRPr="008C5B22" w:rsidRDefault="008C5B22" w:rsidP="00A955A0">
            <w:pPr>
              <w:jc w:val="center"/>
            </w:pPr>
            <w:r w:rsidRPr="008C5B22"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0CF1" w14:textId="77777777" w:rsidR="008C5B22" w:rsidRPr="008C5B22" w:rsidRDefault="008C5B22" w:rsidP="00A955A0">
            <w:pPr>
              <w:jc w:val="center"/>
            </w:pPr>
            <w:r w:rsidRPr="008C5B22">
              <w:t>552815,55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65E5" w14:textId="77777777" w:rsidR="008C5B22" w:rsidRPr="008C5B22" w:rsidRDefault="008C5B22" w:rsidP="00A955A0">
            <w:pPr>
              <w:jc w:val="center"/>
            </w:pPr>
            <w:r w:rsidRPr="008C5B22">
              <w:t>1347622,34</w:t>
            </w:r>
          </w:p>
        </w:tc>
      </w:tr>
      <w:tr w:rsidR="008C5B22" w:rsidRPr="008C5B22" w14:paraId="36F576A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0574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111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3E83" w14:textId="77777777" w:rsidR="008C5B22" w:rsidRPr="008C5B22" w:rsidRDefault="008C5B22" w:rsidP="00A955A0">
            <w:pPr>
              <w:jc w:val="center"/>
            </w:pPr>
            <w:r w:rsidRPr="008C5B22">
              <w:t>552811,00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D55E" w14:textId="77777777" w:rsidR="008C5B22" w:rsidRPr="008C5B22" w:rsidRDefault="008C5B22" w:rsidP="00A955A0">
            <w:pPr>
              <w:jc w:val="center"/>
            </w:pPr>
            <w:r w:rsidRPr="008C5B22">
              <w:t>1347598,64</w:t>
            </w:r>
          </w:p>
        </w:tc>
      </w:tr>
      <w:tr w:rsidR="008C5B22" w:rsidRPr="008C5B22" w14:paraId="14F11A4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AAAF" w14:textId="77777777" w:rsidR="008C5B22" w:rsidRPr="008C5B22" w:rsidRDefault="008C5B22" w:rsidP="00A955A0">
            <w:pPr>
              <w:jc w:val="center"/>
            </w:pPr>
            <w:r w:rsidRPr="008C5B22">
              <w:t>112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BB44" w14:textId="77777777" w:rsidR="008C5B22" w:rsidRPr="008C5B22" w:rsidRDefault="008C5B22" w:rsidP="00A955A0">
            <w:pPr>
              <w:jc w:val="center"/>
            </w:pPr>
            <w:r w:rsidRPr="008C5B22">
              <w:t>552804,56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E252" w14:textId="77777777" w:rsidR="008C5B22" w:rsidRPr="008C5B22" w:rsidRDefault="008C5B22" w:rsidP="00A955A0">
            <w:pPr>
              <w:jc w:val="center"/>
            </w:pPr>
            <w:r w:rsidRPr="008C5B22">
              <w:t>1347565,28</w:t>
            </w:r>
          </w:p>
        </w:tc>
      </w:tr>
      <w:tr w:rsidR="008C5B22" w:rsidRPr="008C5B22" w14:paraId="2D265B7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5835" w14:textId="77777777" w:rsidR="008C5B22" w:rsidRPr="008C5B22" w:rsidRDefault="008C5B22" w:rsidP="00A955A0">
            <w:pPr>
              <w:jc w:val="center"/>
            </w:pPr>
            <w:r w:rsidRPr="008C5B22">
              <w:t>113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90E4" w14:textId="77777777" w:rsidR="008C5B22" w:rsidRPr="008C5B22" w:rsidRDefault="008C5B22" w:rsidP="00A955A0">
            <w:pPr>
              <w:jc w:val="center"/>
            </w:pPr>
            <w:r w:rsidRPr="008C5B22">
              <w:t>552804,56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5809" w14:textId="77777777" w:rsidR="008C5B22" w:rsidRPr="008C5B22" w:rsidRDefault="008C5B22" w:rsidP="00A955A0">
            <w:pPr>
              <w:jc w:val="center"/>
            </w:pPr>
            <w:r w:rsidRPr="008C5B22">
              <w:t>1347565,28</w:t>
            </w:r>
          </w:p>
        </w:tc>
      </w:tr>
      <w:tr w:rsidR="008C5B22" w:rsidRPr="008C5B22" w14:paraId="64D7498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1F7A" w14:textId="77777777" w:rsidR="008C5B22" w:rsidRPr="008C5B22" w:rsidRDefault="008C5B22" w:rsidP="00A955A0">
            <w:pPr>
              <w:jc w:val="center"/>
            </w:pPr>
            <w:r w:rsidRPr="008C5B22">
              <w:t>114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6217" w14:textId="77777777" w:rsidR="008C5B22" w:rsidRPr="008C5B22" w:rsidRDefault="008C5B22" w:rsidP="00A955A0">
            <w:pPr>
              <w:jc w:val="center"/>
            </w:pPr>
            <w:r w:rsidRPr="008C5B22">
              <w:t>552798,90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CCDF" w14:textId="77777777" w:rsidR="008C5B22" w:rsidRPr="008C5B22" w:rsidRDefault="008C5B22" w:rsidP="00A955A0">
            <w:pPr>
              <w:jc w:val="center"/>
            </w:pPr>
            <w:r w:rsidRPr="008C5B22">
              <w:t>1347535,85</w:t>
            </w:r>
          </w:p>
        </w:tc>
      </w:tr>
      <w:tr w:rsidR="008C5B22" w:rsidRPr="008C5B22" w14:paraId="06FC72E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517" w14:textId="77777777" w:rsidR="008C5B22" w:rsidRPr="008C5B22" w:rsidRDefault="008C5B22" w:rsidP="00A955A0">
            <w:pPr>
              <w:jc w:val="center"/>
            </w:pPr>
            <w:r w:rsidRPr="008C5B22">
              <w:t>115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E60B" w14:textId="77777777" w:rsidR="008C5B22" w:rsidRPr="008C5B22" w:rsidRDefault="008C5B22" w:rsidP="00A955A0">
            <w:pPr>
              <w:jc w:val="center"/>
            </w:pPr>
            <w:r w:rsidRPr="008C5B22">
              <w:t>552798,89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00CD" w14:textId="77777777" w:rsidR="008C5B22" w:rsidRPr="008C5B22" w:rsidRDefault="008C5B22" w:rsidP="00A955A0">
            <w:pPr>
              <w:jc w:val="center"/>
            </w:pPr>
            <w:r w:rsidRPr="008C5B22">
              <w:t>1347535,83</w:t>
            </w:r>
          </w:p>
        </w:tc>
      </w:tr>
      <w:tr w:rsidR="008C5B22" w:rsidRPr="008C5B22" w14:paraId="0C25726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6EED" w14:textId="77777777" w:rsidR="008C5B22" w:rsidRPr="008C5B22" w:rsidRDefault="008C5B22" w:rsidP="00A955A0">
            <w:pPr>
              <w:jc w:val="center"/>
            </w:pPr>
            <w:r w:rsidRPr="008C5B22">
              <w:t>116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2D81" w14:textId="77777777" w:rsidR="008C5B22" w:rsidRPr="008C5B22" w:rsidRDefault="008C5B22" w:rsidP="00A955A0">
            <w:pPr>
              <w:jc w:val="center"/>
            </w:pPr>
            <w:r w:rsidRPr="008C5B22">
              <w:t>552793,36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5234" w14:textId="77777777" w:rsidR="008C5B22" w:rsidRPr="008C5B22" w:rsidRDefault="008C5B22" w:rsidP="00A955A0">
            <w:pPr>
              <w:jc w:val="center"/>
            </w:pPr>
            <w:r w:rsidRPr="008C5B22">
              <w:t>1347505,33</w:t>
            </w:r>
          </w:p>
        </w:tc>
      </w:tr>
      <w:tr w:rsidR="008C5B22" w:rsidRPr="008C5B22" w14:paraId="1C1A2B7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A746" w14:textId="77777777" w:rsidR="008C5B22" w:rsidRPr="008C5B22" w:rsidRDefault="008C5B22" w:rsidP="00A955A0">
            <w:pPr>
              <w:jc w:val="center"/>
            </w:pPr>
            <w:r w:rsidRPr="008C5B22">
              <w:t>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D157" w14:textId="77777777" w:rsidR="008C5B22" w:rsidRPr="008C5B22" w:rsidRDefault="008C5B22" w:rsidP="00A955A0">
            <w:pPr>
              <w:jc w:val="center"/>
            </w:pPr>
            <w:r w:rsidRPr="008C5B22">
              <w:t>552793,36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D72F" w14:textId="77777777" w:rsidR="008C5B22" w:rsidRPr="008C5B22" w:rsidRDefault="008C5B22" w:rsidP="00A955A0">
            <w:pPr>
              <w:jc w:val="center"/>
            </w:pPr>
            <w:r w:rsidRPr="008C5B22">
              <w:t>1347505,32</w:t>
            </w:r>
          </w:p>
        </w:tc>
      </w:tr>
      <w:tr w:rsidR="008C5B22" w:rsidRPr="008C5B22" w14:paraId="74CE2C1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A8B" w14:textId="77777777" w:rsidR="008C5B22" w:rsidRPr="008C5B22" w:rsidRDefault="008C5B22" w:rsidP="00A955A0">
            <w:pPr>
              <w:jc w:val="center"/>
            </w:pPr>
            <w:r w:rsidRPr="008C5B22"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9013" w14:textId="77777777" w:rsidR="008C5B22" w:rsidRPr="008C5B22" w:rsidRDefault="008C5B22" w:rsidP="00A955A0">
            <w:pPr>
              <w:jc w:val="center"/>
            </w:pPr>
            <w:r w:rsidRPr="008C5B22">
              <w:t>552788,47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10FB" w14:textId="77777777" w:rsidR="008C5B22" w:rsidRPr="008C5B22" w:rsidRDefault="008C5B22" w:rsidP="00A955A0">
            <w:pPr>
              <w:jc w:val="center"/>
            </w:pPr>
            <w:r w:rsidRPr="008C5B22">
              <w:t>1347478,17</w:t>
            </w:r>
          </w:p>
        </w:tc>
      </w:tr>
      <w:tr w:rsidR="008C5B22" w:rsidRPr="008C5B22" w14:paraId="11C8190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148" w14:textId="77777777" w:rsidR="008C5B22" w:rsidRPr="008C5B22" w:rsidRDefault="008C5B22" w:rsidP="00A955A0">
            <w:pPr>
              <w:jc w:val="center"/>
            </w:pPr>
            <w:r w:rsidRPr="008C5B22"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3FE9" w14:textId="77777777" w:rsidR="008C5B22" w:rsidRPr="008C5B22" w:rsidRDefault="008C5B22" w:rsidP="00A955A0">
            <w:pPr>
              <w:jc w:val="center"/>
            </w:pPr>
            <w:r w:rsidRPr="008C5B22">
              <w:t>552787,42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B5CB" w14:textId="77777777" w:rsidR="008C5B22" w:rsidRPr="008C5B22" w:rsidRDefault="008C5B22" w:rsidP="00A955A0">
            <w:pPr>
              <w:jc w:val="center"/>
            </w:pPr>
            <w:r w:rsidRPr="008C5B22">
              <w:t>1347472,80</w:t>
            </w:r>
          </w:p>
        </w:tc>
      </w:tr>
      <w:tr w:rsidR="008C5B22" w:rsidRPr="008C5B22" w14:paraId="2EE34E2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9A6D" w14:textId="77777777" w:rsidR="008C5B22" w:rsidRPr="008C5B22" w:rsidRDefault="008C5B22" w:rsidP="00A955A0">
            <w:pPr>
              <w:jc w:val="center"/>
            </w:pPr>
            <w:r w:rsidRPr="008C5B22"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179F" w14:textId="77777777" w:rsidR="008C5B22" w:rsidRPr="008C5B22" w:rsidRDefault="008C5B22" w:rsidP="00A955A0">
            <w:pPr>
              <w:jc w:val="center"/>
            </w:pPr>
            <w:r w:rsidRPr="008C5B22">
              <w:t>552787,41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084E" w14:textId="77777777" w:rsidR="008C5B22" w:rsidRPr="008C5B22" w:rsidRDefault="008C5B22" w:rsidP="00A955A0">
            <w:pPr>
              <w:jc w:val="center"/>
            </w:pPr>
            <w:r w:rsidRPr="008C5B22">
              <w:t>1347472,76</w:t>
            </w:r>
          </w:p>
        </w:tc>
      </w:tr>
      <w:tr w:rsidR="008C5B22" w:rsidRPr="008C5B22" w14:paraId="0ADFF80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5839" w14:textId="77777777" w:rsidR="008C5B22" w:rsidRPr="008C5B22" w:rsidRDefault="008C5B22" w:rsidP="00A955A0">
            <w:pPr>
              <w:jc w:val="center"/>
            </w:pPr>
            <w:r w:rsidRPr="008C5B22"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75CB" w14:textId="77777777" w:rsidR="008C5B22" w:rsidRPr="008C5B22" w:rsidRDefault="008C5B22" w:rsidP="00A955A0">
            <w:pPr>
              <w:jc w:val="center"/>
            </w:pPr>
            <w:r w:rsidRPr="008C5B22">
              <w:t>552784,56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ECF2" w14:textId="77777777" w:rsidR="008C5B22" w:rsidRPr="008C5B22" w:rsidRDefault="008C5B22" w:rsidP="00A955A0">
            <w:pPr>
              <w:jc w:val="center"/>
            </w:pPr>
            <w:r w:rsidRPr="008C5B22">
              <w:t>1347456,78</w:t>
            </w:r>
          </w:p>
        </w:tc>
      </w:tr>
      <w:tr w:rsidR="008C5B22" w:rsidRPr="008C5B22" w14:paraId="3B71ED8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DE9D" w14:textId="77777777" w:rsidR="008C5B22" w:rsidRPr="008C5B22" w:rsidRDefault="008C5B22" w:rsidP="00A955A0">
            <w:pPr>
              <w:jc w:val="center"/>
            </w:pPr>
            <w:r w:rsidRPr="008C5B22"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FE1B" w14:textId="77777777" w:rsidR="008C5B22" w:rsidRPr="008C5B22" w:rsidRDefault="008C5B22" w:rsidP="00A955A0">
            <w:pPr>
              <w:jc w:val="center"/>
            </w:pPr>
            <w:r w:rsidRPr="008C5B22">
              <w:t>552781,25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02E" w14:textId="77777777" w:rsidR="008C5B22" w:rsidRPr="008C5B22" w:rsidRDefault="008C5B22" w:rsidP="00A955A0">
            <w:pPr>
              <w:jc w:val="center"/>
            </w:pPr>
            <w:r w:rsidRPr="008C5B22">
              <w:t>1347438,50</w:t>
            </w:r>
          </w:p>
        </w:tc>
      </w:tr>
      <w:tr w:rsidR="008C5B22" w:rsidRPr="008C5B22" w14:paraId="7550E20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B641" w14:textId="77777777" w:rsidR="008C5B22" w:rsidRPr="008C5B22" w:rsidRDefault="008C5B22" w:rsidP="00A955A0">
            <w:pPr>
              <w:jc w:val="center"/>
            </w:pPr>
            <w:r w:rsidRPr="008C5B22"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9D67" w14:textId="77777777" w:rsidR="008C5B22" w:rsidRPr="008C5B22" w:rsidRDefault="008C5B22" w:rsidP="00A955A0">
            <w:pPr>
              <w:jc w:val="center"/>
            </w:pPr>
            <w:r w:rsidRPr="008C5B22">
              <w:t>552781,25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3E54" w14:textId="77777777" w:rsidR="008C5B22" w:rsidRPr="008C5B22" w:rsidRDefault="008C5B22" w:rsidP="00A955A0">
            <w:pPr>
              <w:jc w:val="center"/>
            </w:pPr>
            <w:r w:rsidRPr="008C5B22">
              <w:t>1347438,50</w:t>
            </w:r>
          </w:p>
        </w:tc>
      </w:tr>
      <w:tr w:rsidR="008C5B22" w:rsidRPr="008C5B22" w14:paraId="656E78E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D5C7" w14:textId="77777777" w:rsidR="008C5B22" w:rsidRPr="008C5B22" w:rsidRDefault="008C5B22" w:rsidP="00A955A0">
            <w:pPr>
              <w:jc w:val="center"/>
            </w:pPr>
            <w:r w:rsidRPr="008C5B22"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1108" w14:textId="77777777" w:rsidR="008C5B22" w:rsidRPr="008C5B22" w:rsidRDefault="008C5B22" w:rsidP="00A955A0">
            <w:pPr>
              <w:jc w:val="center"/>
            </w:pPr>
            <w:r w:rsidRPr="008C5B22">
              <w:t>552775,00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1C4D" w14:textId="77777777" w:rsidR="008C5B22" w:rsidRPr="008C5B22" w:rsidRDefault="008C5B22" w:rsidP="00A955A0">
            <w:pPr>
              <w:jc w:val="center"/>
            </w:pPr>
            <w:r w:rsidRPr="008C5B22">
              <w:t>1347403,86</w:t>
            </w:r>
          </w:p>
        </w:tc>
      </w:tr>
      <w:tr w:rsidR="008C5B22" w:rsidRPr="008C5B22" w14:paraId="6132F89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57CF" w14:textId="77777777" w:rsidR="008C5B22" w:rsidRPr="008C5B22" w:rsidRDefault="008C5B22" w:rsidP="00A955A0">
            <w:pPr>
              <w:jc w:val="center"/>
            </w:pPr>
            <w:r w:rsidRPr="008C5B22">
              <w:t>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4A5" w14:textId="77777777" w:rsidR="008C5B22" w:rsidRPr="008C5B22" w:rsidRDefault="008C5B22" w:rsidP="00A955A0">
            <w:pPr>
              <w:jc w:val="center"/>
            </w:pPr>
            <w:r w:rsidRPr="008C5B22">
              <w:t>552768,79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C9F" w14:textId="77777777" w:rsidR="008C5B22" w:rsidRPr="008C5B22" w:rsidRDefault="008C5B22" w:rsidP="00A955A0">
            <w:pPr>
              <w:jc w:val="center"/>
            </w:pPr>
            <w:r w:rsidRPr="008C5B22">
              <w:t>1347369,57</w:t>
            </w:r>
          </w:p>
        </w:tc>
      </w:tr>
      <w:tr w:rsidR="008C5B22" w:rsidRPr="008C5B22" w14:paraId="1232E7F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DF31" w14:textId="77777777" w:rsidR="008C5B22" w:rsidRPr="008C5B22" w:rsidRDefault="008C5B22" w:rsidP="00A955A0">
            <w:pPr>
              <w:jc w:val="center"/>
            </w:pPr>
            <w:r w:rsidRPr="008C5B22"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644B" w14:textId="77777777" w:rsidR="008C5B22" w:rsidRPr="008C5B22" w:rsidRDefault="008C5B22" w:rsidP="00A955A0">
            <w:pPr>
              <w:jc w:val="center"/>
            </w:pPr>
            <w:r w:rsidRPr="008C5B22">
              <w:t>552764,18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7713" w14:textId="77777777" w:rsidR="008C5B22" w:rsidRPr="008C5B22" w:rsidRDefault="008C5B22" w:rsidP="00A955A0">
            <w:pPr>
              <w:jc w:val="center"/>
            </w:pPr>
            <w:r w:rsidRPr="008C5B22">
              <w:t>1347346,99</w:t>
            </w:r>
          </w:p>
        </w:tc>
      </w:tr>
      <w:tr w:rsidR="008C5B22" w:rsidRPr="008C5B22" w14:paraId="61EF116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0DA7" w14:textId="77777777" w:rsidR="008C5B22" w:rsidRPr="008C5B22" w:rsidRDefault="008C5B22" w:rsidP="00A955A0">
            <w:pPr>
              <w:jc w:val="center"/>
            </w:pPr>
            <w:r w:rsidRPr="008C5B22">
              <w:t>127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A379" w14:textId="77777777" w:rsidR="008C5B22" w:rsidRPr="008C5B22" w:rsidRDefault="008C5B22" w:rsidP="00A955A0">
            <w:pPr>
              <w:jc w:val="center"/>
            </w:pPr>
            <w:r w:rsidRPr="008C5B22">
              <w:t>552764,17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0B2" w14:textId="77777777" w:rsidR="008C5B22" w:rsidRPr="008C5B22" w:rsidRDefault="008C5B22" w:rsidP="00A955A0">
            <w:pPr>
              <w:jc w:val="center"/>
            </w:pPr>
            <w:r w:rsidRPr="008C5B22">
              <w:t>1347346,91</w:t>
            </w:r>
          </w:p>
        </w:tc>
      </w:tr>
      <w:tr w:rsidR="008C5B22" w:rsidRPr="008C5B22" w14:paraId="2DC77A7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761C" w14:textId="77777777" w:rsidR="008C5B22" w:rsidRPr="008C5B22" w:rsidRDefault="008C5B22" w:rsidP="00A955A0">
            <w:pPr>
              <w:jc w:val="center"/>
            </w:pPr>
            <w:r w:rsidRPr="008C5B22">
              <w:t>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D3E8" w14:textId="77777777" w:rsidR="008C5B22" w:rsidRPr="008C5B22" w:rsidRDefault="008C5B22" w:rsidP="00A955A0">
            <w:pPr>
              <w:jc w:val="center"/>
            </w:pPr>
            <w:r w:rsidRPr="008C5B22">
              <w:t>552760,46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4CEA" w14:textId="77777777" w:rsidR="008C5B22" w:rsidRPr="008C5B22" w:rsidRDefault="008C5B22" w:rsidP="00A955A0">
            <w:pPr>
              <w:jc w:val="center"/>
            </w:pPr>
            <w:r w:rsidRPr="008C5B22">
              <w:t>1347324,24</w:t>
            </w:r>
          </w:p>
        </w:tc>
      </w:tr>
      <w:tr w:rsidR="008C5B22" w:rsidRPr="008C5B22" w14:paraId="216FE4F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9D7" w14:textId="77777777" w:rsidR="008C5B22" w:rsidRPr="008C5B22" w:rsidRDefault="008C5B22" w:rsidP="00A955A0">
            <w:pPr>
              <w:jc w:val="center"/>
            </w:pPr>
            <w:r w:rsidRPr="008C5B22"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624B" w14:textId="77777777" w:rsidR="008C5B22" w:rsidRPr="008C5B22" w:rsidRDefault="008C5B22" w:rsidP="00A955A0">
            <w:pPr>
              <w:jc w:val="center"/>
            </w:pPr>
            <w:r w:rsidRPr="008C5B22">
              <w:t>552756,47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B462" w14:textId="77777777" w:rsidR="008C5B22" w:rsidRPr="008C5B22" w:rsidRDefault="008C5B22" w:rsidP="00A955A0">
            <w:pPr>
              <w:jc w:val="center"/>
            </w:pPr>
            <w:r w:rsidRPr="008C5B22">
              <w:t>1347301,51</w:t>
            </w:r>
          </w:p>
        </w:tc>
      </w:tr>
      <w:tr w:rsidR="008C5B22" w:rsidRPr="008C5B22" w14:paraId="06DE8E4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856" w14:textId="77777777" w:rsidR="008C5B22" w:rsidRPr="008C5B22" w:rsidRDefault="008C5B22" w:rsidP="00A955A0">
            <w:pPr>
              <w:jc w:val="center"/>
            </w:pPr>
            <w:r w:rsidRPr="008C5B22">
              <w:t>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9F3" w14:textId="77777777" w:rsidR="008C5B22" w:rsidRPr="008C5B22" w:rsidRDefault="008C5B22" w:rsidP="00A955A0">
            <w:pPr>
              <w:jc w:val="center"/>
            </w:pPr>
            <w:r w:rsidRPr="008C5B22">
              <w:t>552753,15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BFE4" w14:textId="77777777" w:rsidR="008C5B22" w:rsidRPr="008C5B22" w:rsidRDefault="008C5B22" w:rsidP="00A955A0">
            <w:pPr>
              <w:jc w:val="center"/>
            </w:pPr>
            <w:r w:rsidRPr="008C5B22">
              <w:t>1347289,41</w:t>
            </w:r>
          </w:p>
        </w:tc>
      </w:tr>
      <w:tr w:rsidR="008C5B22" w:rsidRPr="008C5B22" w14:paraId="66A6A1D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A58" w14:textId="77777777" w:rsidR="008C5B22" w:rsidRPr="008C5B22" w:rsidRDefault="008C5B22" w:rsidP="00A955A0">
            <w:pPr>
              <w:jc w:val="center"/>
            </w:pPr>
            <w:r w:rsidRPr="008C5B22"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F691" w14:textId="77777777" w:rsidR="008C5B22" w:rsidRPr="008C5B22" w:rsidRDefault="008C5B22" w:rsidP="00A955A0">
            <w:pPr>
              <w:jc w:val="center"/>
            </w:pPr>
            <w:r w:rsidRPr="008C5B22">
              <w:t>552748,35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0626" w14:textId="77777777" w:rsidR="008C5B22" w:rsidRPr="008C5B22" w:rsidRDefault="008C5B22" w:rsidP="00A955A0">
            <w:pPr>
              <w:jc w:val="center"/>
            </w:pPr>
            <w:r w:rsidRPr="008C5B22">
              <w:t>1347283,14</w:t>
            </w:r>
          </w:p>
        </w:tc>
      </w:tr>
      <w:tr w:rsidR="008C5B22" w:rsidRPr="008C5B22" w14:paraId="4677BA1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A9BE" w14:textId="77777777" w:rsidR="008C5B22" w:rsidRPr="008C5B22" w:rsidRDefault="008C5B22" w:rsidP="00A955A0">
            <w:pPr>
              <w:jc w:val="center"/>
            </w:pPr>
            <w:r w:rsidRPr="008C5B22">
              <w:t>132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9732" w14:textId="77777777" w:rsidR="008C5B22" w:rsidRPr="008C5B22" w:rsidRDefault="008C5B22" w:rsidP="00A955A0">
            <w:pPr>
              <w:jc w:val="center"/>
            </w:pPr>
            <w:r w:rsidRPr="008C5B22">
              <w:t>552744,50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2358" w14:textId="77777777" w:rsidR="008C5B22" w:rsidRPr="008C5B22" w:rsidRDefault="008C5B22" w:rsidP="00A955A0">
            <w:pPr>
              <w:jc w:val="center"/>
            </w:pPr>
            <w:r w:rsidRPr="008C5B22">
              <w:t>1347280,29</w:t>
            </w:r>
          </w:p>
        </w:tc>
      </w:tr>
      <w:tr w:rsidR="008C5B22" w:rsidRPr="008C5B22" w14:paraId="6B83295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282" w14:textId="77777777" w:rsidR="008C5B22" w:rsidRPr="008C5B22" w:rsidRDefault="008C5B22" w:rsidP="00A955A0">
            <w:pPr>
              <w:jc w:val="center"/>
            </w:pPr>
            <w:r w:rsidRPr="008C5B22">
              <w:t>133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883E" w14:textId="77777777" w:rsidR="008C5B22" w:rsidRPr="008C5B22" w:rsidRDefault="008C5B22" w:rsidP="00A955A0">
            <w:pPr>
              <w:jc w:val="center"/>
            </w:pPr>
            <w:r w:rsidRPr="008C5B22">
              <w:t>552738,59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8578" w14:textId="77777777" w:rsidR="008C5B22" w:rsidRPr="008C5B22" w:rsidRDefault="008C5B22" w:rsidP="00A955A0">
            <w:pPr>
              <w:jc w:val="center"/>
            </w:pPr>
            <w:r w:rsidRPr="008C5B22">
              <w:t>1347278,96</w:t>
            </w:r>
          </w:p>
        </w:tc>
      </w:tr>
      <w:tr w:rsidR="008C5B22" w:rsidRPr="008C5B22" w14:paraId="0904919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5CF4" w14:textId="77777777" w:rsidR="008C5B22" w:rsidRPr="008C5B22" w:rsidRDefault="008C5B22" w:rsidP="00A955A0">
            <w:pPr>
              <w:jc w:val="center"/>
            </w:pPr>
            <w:r w:rsidRPr="008C5B22"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CED6" w14:textId="77777777" w:rsidR="008C5B22" w:rsidRPr="008C5B22" w:rsidRDefault="008C5B22" w:rsidP="00A955A0">
            <w:pPr>
              <w:jc w:val="center"/>
            </w:pPr>
            <w:r w:rsidRPr="008C5B22">
              <w:t>552709,79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CB8C" w14:textId="77777777" w:rsidR="008C5B22" w:rsidRPr="008C5B22" w:rsidRDefault="008C5B22" w:rsidP="00A955A0">
            <w:pPr>
              <w:jc w:val="center"/>
            </w:pPr>
            <w:r w:rsidRPr="008C5B22">
              <w:t>1347284,09</w:t>
            </w:r>
          </w:p>
        </w:tc>
      </w:tr>
      <w:tr w:rsidR="008C5B22" w:rsidRPr="008C5B22" w14:paraId="32C65A8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8F53" w14:textId="77777777" w:rsidR="008C5B22" w:rsidRPr="008C5B22" w:rsidRDefault="008C5B22" w:rsidP="00A955A0">
            <w:pPr>
              <w:jc w:val="center"/>
            </w:pPr>
            <w:r w:rsidRPr="008C5B22">
              <w:t>135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167A" w14:textId="77777777" w:rsidR="008C5B22" w:rsidRPr="008C5B22" w:rsidRDefault="008C5B22" w:rsidP="00A955A0">
            <w:pPr>
              <w:jc w:val="center"/>
            </w:pPr>
            <w:r w:rsidRPr="008C5B22">
              <w:t>552680,56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06B" w14:textId="77777777" w:rsidR="008C5B22" w:rsidRPr="008C5B22" w:rsidRDefault="008C5B22" w:rsidP="00A955A0">
            <w:pPr>
              <w:jc w:val="center"/>
            </w:pPr>
            <w:r w:rsidRPr="008C5B22">
              <w:t>1347290,79</w:t>
            </w:r>
          </w:p>
        </w:tc>
      </w:tr>
      <w:tr w:rsidR="008C5B22" w:rsidRPr="008C5B22" w14:paraId="529F6D8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D456" w14:textId="77777777" w:rsidR="008C5B22" w:rsidRPr="008C5B22" w:rsidRDefault="008C5B22" w:rsidP="00A955A0">
            <w:pPr>
              <w:jc w:val="center"/>
            </w:pPr>
            <w:r w:rsidRPr="008C5B22">
              <w:t>136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E067" w14:textId="77777777" w:rsidR="008C5B22" w:rsidRPr="008C5B22" w:rsidRDefault="008C5B22" w:rsidP="00A955A0">
            <w:pPr>
              <w:jc w:val="center"/>
            </w:pPr>
            <w:r w:rsidRPr="008C5B22">
              <w:t>552680,50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9E51" w14:textId="77777777" w:rsidR="008C5B22" w:rsidRPr="008C5B22" w:rsidRDefault="008C5B22" w:rsidP="00A955A0">
            <w:pPr>
              <w:jc w:val="center"/>
            </w:pPr>
            <w:r w:rsidRPr="008C5B22">
              <w:t>1347290,80</w:t>
            </w:r>
          </w:p>
        </w:tc>
      </w:tr>
      <w:tr w:rsidR="008C5B22" w:rsidRPr="008C5B22" w14:paraId="2BF7F6C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7A8" w14:textId="77777777" w:rsidR="008C5B22" w:rsidRPr="008C5B22" w:rsidRDefault="008C5B22" w:rsidP="00A955A0">
            <w:pPr>
              <w:jc w:val="center"/>
            </w:pPr>
            <w:r w:rsidRPr="008C5B22"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5C49" w14:textId="77777777" w:rsidR="008C5B22" w:rsidRPr="008C5B22" w:rsidRDefault="008C5B22" w:rsidP="00A955A0">
            <w:pPr>
              <w:jc w:val="center"/>
            </w:pPr>
            <w:r w:rsidRPr="008C5B22">
              <w:t>552651,05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37B5" w14:textId="77777777" w:rsidR="008C5B22" w:rsidRPr="008C5B22" w:rsidRDefault="008C5B22" w:rsidP="00A955A0">
            <w:pPr>
              <w:jc w:val="center"/>
            </w:pPr>
            <w:r w:rsidRPr="008C5B22">
              <w:t>1347296,60</w:t>
            </w:r>
          </w:p>
        </w:tc>
      </w:tr>
      <w:tr w:rsidR="008C5B22" w:rsidRPr="008C5B22" w14:paraId="28648C7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9923" w14:textId="77777777" w:rsidR="008C5B22" w:rsidRPr="008C5B22" w:rsidRDefault="008C5B22" w:rsidP="00A955A0">
            <w:pPr>
              <w:jc w:val="center"/>
            </w:pPr>
            <w:r w:rsidRPr="008C5B22"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CF0C" w14:textId="77777777" w:rsidR="008C5B22" w:rsidRPr="008C5B22" w:rsidRDefault="008C5B22" w:rsidP="00A955A0">
            <w:pPr>
              <w:jc w:val="center"/>
            </w:pPr>
            <w:r w:rsidRPr="008C5B22">
              <w:t>552621,86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D874" w14:textId="77777777" w:rsidR="008C5B22" w:rsidRPr="008C5B22" w:rsidRDefault="008C5B22" w:rsidP="00A955A0">
            <w:pPr>
              <w:jc w:val="center"/>
            </w:pPr>
            <w:r w:rsidRPr="008C5B22">
              <w:t>1347303,08</w:t>
            </w:r>
          </w:p>
        </w:tc>
      </w:tr>
      <w:tr w:rsidR="008C5B22" w:rsidRPr="008C5B22" w14:paraId="3D2ADC9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9A03" w14:textId="77777777" w:rsidR="008C5B22" w:rsidRPr="008C5B22" w:rsidRDefault="008C5B22" w:rsidP="00A955A0">
            <w:pPr>
              <w:jc w:val="center"/>
            </w:pPr>
            <w:r w:rsidRPr="008C5B22">
              <w:t>139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4693" w14:textId="77777777" w:rsidR="008C5B22" w:rsidRPr="008C5B22" w:rsidRDefault="008C5B22" w:rsidP="00A955A0">
            <w:pPr>
              <w:jc w:val="center"/>
            </w:pPr>
            <w:r w:rsidRPr="008C5B22">
              <w:t>552621,81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4F2" w14:textId="77777777" w:rsidR="008C5B22" w:rsidRPr="008C5B22" w:rsidRDefault="008C5B22" w:rsidP="00A955A0">
            <w:pPr>
              <w:jc w:val="center"/>
            </w:pPr>
            <w:r w:rsidRPr="008C5B22">
              <w:t>1347303,09</w:t>
            </w:r>
          </w:p>
        </w:tc>
      </w:tr>
      <w:tr w:rsidR="008C5B22" w:rsidRPr="008C5B22" w14:paraId="37241D3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5AEF" w14:textId="77777777" w:rsidR="008C5B22" w:rsidRPr="008C5B22" w:rsidRDefault="008C5B22" w:rsidP="00A955A0">
            <w:pPr>
              <w:jc w:val="center"/>
            </w:pPr>
            <w:r w:rsidRPr="008C5B22"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40A5" w14:textId="77777777" w:rsidR="008C5B22" w:rsidRPr="008C5B22" w:rsidRDefault="008C5B22" w:rsidP="00A955A0">
            <w:pPr>
              <w:jc w:val="center"/>
            </w:pPr>
            <w:r w:rsidRPr="008C5B22">
              <w:t>552592,22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A7CC" w14:textId="77777777" w:rsidR="008C5B22" w:rsidRPr="008C5B22" w:rsidRDefault="008C5B22" w:rsidP="00A955A0">
            <w:pPr>
              <w:jc w:val="center"/>
            </w:pPr>
            <w:r w:rsidRPr="008C5B22">
              <w:t>1347308,75</w:t>
            </w:r>
          </w:p>
        </w:tc>
      </w:tr>
      <w:tr w:rsidR="008C5B22" w:rsidRPr="008C5B22" w14:paraId="76B05AF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AF15" w14:textId="77777777" w:rsidR="008C5B22" w:rsidRPr="008C5B22" w:rsidRDefault="008C5B22" w:rsidP="00A955A0">
            <w:pPr>
              <w:jc w:val="center"/>
            </w:pPr>
            <w:r w:rsidRPr="008C5B22"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77B" w14:textId="77777777" w:rsidR="008C5B22" w:rsidRPr="008C5B22" w:rsidRDefault="008C5B22" w:rsidP="00A955A0">
            <w:pPr>
              <w:jc w:val="center"/>
            </w:pPr>
            <w:r w:rsidRPr="008C5B22">
              <w:t>552592,21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D773" w14:textId="77777777" w:rsidR="008C5B22" w:rsidRPr="008C5B22" w:rsidRDefault="008C5B22" w:rsidP="00A955A0">
            <w:pPr>
              <w:jc w:val="center"/>
            </w:pPr>
            <w:r w:rsidRPr="008C5B22">
              <w:t>1347308,76</w:t>
            </w:r>
          </w:p>
        </w:tc>
      </w:tr>
      <w:tr w:rsidR="008C5B22" w:rsidRPr="008C5B22" w14:paraId="2BBD4F1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600" w14:textId="77777777" w:rsidR="008C5B22" w:rsidRPr="008C5B22" w:rsidRDefault="008C5B22" w:rsidP="00A955A0">
            <w:pPr>
              <w:jc w:val="center"/>
            </w:pPr>
            <w:r w:rsidRPr="008C5B22">
              <w:t>142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133A" w14:textId="77777777" w:rsidR="008C5B22" w:rsidRPr="008C5B22" w:rsidRDefault="008C5B22" w:rsidP="00A955A0">
            <w:pPr>
              <w:jc w:val="center"/>
            </w:pPr>
            <w:r w:rsidRPr="008C5B22">
              <w:t>552562,84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8120" w14:textId="77777777" w:rsidR="008C5B22" w:rsidRPr="008C5B22" w:rsidRDefault="008C5B22" w:rsidP="00A955A0">
            <w:pPr>
              <w:jc w:val="center"/>
            </w:pPr>
            <w:r w:rsidRPr="008C5B22">
              <w:t>1347314,29</w:t>
            </w:r>
          </w:p>
        </w:tc>
      </w:tr>
      <w:tr w:rsidR="008C5B22" w:rsidRPr="008C5B22" w14:paraId="04E893B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99F" w14:textId="77777777" w:rsidR="008C5B22" w:rsidRPr="008C5B22" w:rsidRDefault="008C5B22" w:rsidP="00A955A0">
            <w:pPr>
              <w:jc w:val="center"/>
            </w:pPr>
            <w:r w:rsidRPr="008C5B22">
              <w:t>143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650" w14:textId="77777777" w:rsidR="008C5B22" w:rsidRPr="008C5B22" w:rsidRDefault="008C5B22" w:rsidP="00A955A0">
            <w:pPr>
              <w:jc w:val="center"/>
            </w:pPr>
            <w:r w:rsidRPr="008C5B22">
              <w:t>552539,15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D4D5" w14:textId="77777777" w:rsidR="008C5B22" w:rsidRPr="008C5B22" w:rsidRDefault="008C5B22" w:rsidP="00A955A0">
            <w:pPr>
              <w:jc w:val="center"/>
            </w:pPr>
            <w:r w:rsidRPr="008C5B22">
              <w:t>1347318,76</w:t>
            </w:r>
          </w:p>
        </w:tc>
      </w:tr>
      <w:tr w:rsidR="008C5B22" w:rsidRPr="008C5B22" w14:paraId="51BD6FF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D75A" w14:textId="77777777" w:rsidR="008C5B22" w:rsidRPr="008C5B22" w:rsidRDefault="008C5B22" w:rsidP="00A955A0">
            <w:pPr>
              <w:jc w:val="center"/>
            </w:pPr>
            <w:r w:rsidRPr="008C5B22">
              <w:t>144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BE9" w14:textId="77777777" w:rsidR="008C5B22" w:rsidRPr="008C5B22" w:rsidRDefault="008C5B22" w:rsidP="00A955A0">
            <w:pPr>
              <w:jc w:val="center"/>
            </w:pPr>
            <w:r w:rsidRPr="008C5B22">
              <w:t>552539,15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38EC" w14:textId="77777777" w:rsidR="008C5B22" w:rsidRPr="008C5B22" w:rsidRDefault="008C5B22" w:rsidP="00A955A0">
            <w:pPr>
              <w:jc w:val="center"/>
            </w:pPr>
            <w:r w:rsidRPr="008C5B22">
              <w:t>1347318,76</w:t>
            </w:r>
          </w:p>
        </w:tc>
      </w:tr>
      <w:tr w:rsidR="008C5B22" w:rsidRPr="008C5B22" w14:paraId="379A84D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2A6" w14:textId="77777777" w:rsidR="008C5B22" w:rsidRPr="008C5B22" w:rsidRDefault="008C5B22" w:rsidP="00A955A0">
            <w:pPr>
              <w:jc w:val="center"/>
            </w:pPr>
            <w:r w:rsidRPr="008C5B22">
              <w:t>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406F" w14:textId="77777777" w:rsidR="008C5B22" w:rsidRPr="008C5B22" w:rsidRDefault="008C5B22" w:rsidP="00A955A0">
            <w:pPr>
              <w:jc w:val="center"/>
            </w:pPr>
            <w:r w:rsidRPr="008C5B22">
              <w:t>552508,58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ABFA" w14:textId="77777777" w:rsidR="008C5B22" w:rsidRPr="008C5B22" w:rsidRDefault="008C5B22" w:rsidP="00A955A0">
            <w:pPr>
              <w:jc w:val="center"/>
            </w:pPr>
            <w:r w:rsidRPr="008C5B22">
              <w:t>1347324,51</w:t>
            </w:r>
          </w:p>
        </w:tc>
      </w:tr>
      <w:tr w:rsidR="008C5B22" w:rsidRPr="008C5B22" w14:paraId="1DC48C1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F378" w14:textId="77777777" w:rsidR="008C5B22" w:rsidRPr="008C5B22" w:rsidRDefault="008C5B22" w:rsidP="00A955A0">
            <w:pPr>
              <w:jc w:val="center"/>
            </w:pPr>
            <w:r w:rsidRPr="008C5B22">
              <w:t>146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0CA0" w14:textId="77777777" w:rsidR="008C5B22" w:rsidRPr="008C5B22" w:rsidRDefault="008C5B22" w:rsidP="00A955A0">
            <w:pPr>
              <w:jc w:val="center"/>
            </w:pPr>
            <w:r w:rsidRPr="008C5B22">
              <w:t>552479,12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1B49" w14:textId="77777777" w:rsidR="008C5B22" w:rsidRPr="008C5B22" w:rsidRDefault="008C5B22" w:rsidP="00A955A0">
            <w:pPr>
              <w:jc w:val="center"/>
            </w:pPr>
            <w:r w:rsidRPr="008C5B22">
              <w:t>1347330,06</w:t>
            </w:r>
          </w:p>
        </w:tc>
      </w:tr>
      <w:tr w:rsidR="008C5B22" w:rsidRPr="008C5B22" w14:paraId="6BD49E7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66FD" w14:textId="77777777" w:rsidR="008C5B22" w:rsidRPr="008C5B22" w:rsidRDefault="008C5B22" w:rsidP="00A955A0">
            <w:pPr>
              <w:jc w:val="center"/>
            </w:pPr>
            <w:r w:rsidRPr="008C5B22">
              <w:t>147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AB76" w14:textId="77777777" w:rsidR="008C5B22" w:rsidRPr="008C5B22" w:rsidRDefault="008C5B22" w:rsidP="00A955A0">
            <w:pPr>
              <w:jc w:val="center"/>
            </w:pPr>
            <w:r w:rsidRPr="008C5B22">
              <w:t>552451,59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A681" w14:textId="77777777" w:rsidR="008C5B22" w:rsidRPr="008C5B22" w:rsidRDefault="008C5B22" w:rsidP="00A955A0">
            <w:pPr>
              <w:jc w:val="center"/>
            </w:pPr>
            <w:r w:rsidRPr="008C5B22">
              <w:t>1347335,25</w:t>
            </w:r>
          </w:p>
        </w:tc>
      </w:tr>
      <w:tr w:rsidR="008C5B22" w:rsidRPr="008C5B22" w14:paraId="19B4FF5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3CE3" w14:textId="77777777" w:rsidR="008C5B22" w:rsidRPr="008C5B22" w:rsidRDefault="008C5B22" w:rsidP="00A955A0">
            <w:pPr>
              <w:jc w:val="center"/>
            </w:pPr>
            <w:r w:rsidRPr="008C5B22"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A6B5" w14:textId="77777777" w:rsidR="008C5B22" w:rsidRPr="008C5B22" w:rsidRDefault="008C5B22" w:rsidP="00A955A0">
            <w:pPr>
              <w:jc w:val="center"/>
            </w:pPr>
            <w:r w:rsidRPr="008C5B22">
              <w:t>552451,52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4A37" w14:textId="77777777" w:rsidR="008C5B22" w:rsidRPr="008C5B22" w:rsidRDefault="008C5B22" w:rsidP="00A955A0">
            <w:pPr>
              <w:jc w:val="center"/>
            </w:pPr>
            <w:r w:rsidRPr="008C5B22">
              <w:t>1347335,26</w:t>
            </w:r>
          </w:p>
        </w:tc>
      </w:tr>
      <w:tr w:rsidR="008C5B22" w:rsidRPr="008C5B22" w14:paraId="2B56029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7564" w14:textId="77777777" w:rsidR="008C5B22" w:rsidRPr="008C5B22" w:rsidRDefault="008C5B22" w:rsidP="00A955A0">
            <w:pPr>
              <w:jc w:val="center"/>
            </w:pPr>
            <w:r w:rsidRPr="008C5B22"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8AA" w14:textId="77777777" w:rsidR="008C5B22" w:rsidRPr="008C5B22" w:rsidRDefault="008C5B22" w:rsidP="00A955A0">
            <w:pPr>
              <w:jc w:val="center"/>
            </w:pPr>
            <w:r w:rsidRPr="008C5B22">
              <w:t>552419,20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5BB4" w14:textId="77777777" w:rsidR="008C5B22" w:rsidRPr="008C5B22" w:rsidRDefault="008C5B22" w:rsidP="00A955A0">
            <w:pPr>
              <w:jc w:val="center"/>
            </w:pPr>
            <w:r w:rsidRPr="008C5B22">
              <w:t>1347340,15</w:t>
            </w:r>
          </w:p>
        </w:tc>
      </w:tr>
      <w:tr w:rsidR="008C5B22" w:rsidRPr="008C5B22" w14:paraId="2F0F7D7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8B50" w14:textId="77777777" w:rsidR="008C5B22" w:rsidRPr="008C5B22" w:rsidRDefault="008C5B22" w:rsidP="00A955A0">
            <w:pPr>
              <w:jc w:val="center"/>
            </w:pPr>
            <w:r w:rsidRPr="008C5B22"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4CD6" w14:textId="77777777" w:rsidR="008C5B22" w:rsidRPr="008C5B22" w:rsidRDefault="008C5B22" w:rsidP="00A955A0">
            <w:pPr>
              <w:jc w:val="center"/>
            </w:pPr>
            <w:r w:rsidRPr="008C5B22">
              <w:t>552394,98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03E" w14:textId="77777777" w:rsidR="008C5B22" w:rsidRPr="008C5B22" w:rsidRDefault="008C5B22" w:rsidP="00A955A0">
            <w:pPr>
              <w:jc w:val="center"/>
            </w:pPr>
            <w:r w:rsidRPr="008C5B22">
              <w:t>1347345,78</w:t>
            </w:r>
          </w:p>
        </w:tc>
      </w:tr>
      <w:tr w:rsidR="008C5B22" w:rsidRPr="008C5B22" w14:paraId="787ED5A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7895" w14:textId="77777777" w:rsidR="008C5B22" w:rsidRPr="008C5B22" w:rsidRDefault="008C5B22" w:rsidP="00A955A0">
            <w:pPr>
              <w:jc w:val="center"/>
            </w:pPr>
            <w:r w:rsidRPr="008C5B22">
              <w:t>151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124" w14:textId="77777777" w:rsidR="008C5B22" w:rsidRPr="008C5B22" w:rsidRDefault="008C5B22" w:rsidP="00A955A0">
            <w:pPr>
              <w:jc w:val="center"/>
            </w:pPr>
            <w:r w:rsidRPr="008C5B22">
              <w:t>552394,95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BC55" w14:textId="77777777" w:rsidR="008C5B22" w:rsidRPr="008C5B22" w:rsidRDefault="008C5B22" w:rsidP="00A955A0">
            <w:pPr>
              <w:jc w:val="center"/>
            </w:pPr>
            <w:r w:rsidRPr="008C5B22">
              <w:t>1347345,78</w:t>
            </w:r>
          </w:p>
        </w:tc>
      </w:tr>
      <w:tr w:rsidR="008C5B22" w:rsidRPr="008C5B22" w14:paraId="7ED10CB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505" w14:textId="77777777" w:rsidR="008C5B22" w:rsidRPr="008C5B22" w:rsidRDefault="008C5B22" w:rsidP="00A955A0">
            <w:pPr>
              <w:jc w:val="center"/>
            </w:pPr>
            <w:r w:rsidRPr="008C5B22">
              <w:t>152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E5D" w14:textId="77777777" w:rsidR="008C5B22" w:rsidRPr="008C5B22" w:rsidRDefault="008C5B22" w:rsidP="00A955A0">
            <w:pPr>
              <w:jc w:val="center"/>
            </w:pPr>
            <w:r w:rsidRPr="008C5B22">
              <w:t>552368,29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E5EA" w14:textId="77777777" w:rsidR="008C5B22" w:rsidRPr="008C5B22" w:rsidRDefault="008C5B22" w:rsidP="00A955A0">
            <w:pPr>
              <w:jc w:val="center"/>
            </w:pPr>
            <w:r w:rsidRPr="008C5B22">
              <w:t>1347351,54</w:t>
            </w:r>
          </w:p>
        </w:tc>
      </w:tr>
      <w:tr w:rsidR="008C5B22" w:rsidRPr="008C5B22" w14:paraId="4FF6695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7FA1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153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1157" w14:textId="77777777" w:rsidR="008C5B22" w:rsidRPr="008C5B22" w:rsidRDefault="008C5B22" w:rsidP="00A955A0">
            <w:pPr>
              <w:jc w:val="center"/>
            </w:pPr>
            <w:r w:rsidRPr="008C5B22">
              <w:t>552368,27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05E1" w14:textId="77777777" w:rsidR="008C5B22" w:rsidRPr="008C5B22" w:rsidRDefault="008C5B22" w:rsidP="00A955A0">
            <w:pPr>
              <w:jc w:val="center"/>
            </w:pPr>
            <w:r w:rsidRPr="008C5B22">
              <w:t>1347351,55</w:t>
            </w:r>
          </w:p>
        </w:tc>
      </w:tr>
      <w:tr w:rsidR="008C5B22" w:rsidRPr="008C5B22" w14:paraId="5B300CB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4DCC" w14:textId="77777777" w:rsidR="008C5B22" w:rsidRPr="008C5B22" w:rsidRDefault="008C5B22" w:rsidP="00A955A0">
            <w:pPr>
              <w:jc w:val="center"/>
            </w:pPr>
            <w:r w:rsidRPr="008C5B22">
              <w:t>154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713D" w14:textId="77777777" w:rsidR="008C5B22" w:rsidRPr="008C5B22" w:rsidRDefault="008C5B22" w:rsidP="00A955A0">
            <w:pPr>
              <w:jc w:val="center"/>
            </w:pPr>
            <w:r w:rsidRPr="008C5B22">
              <w:t>552345,81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FABE" w14:textId="77777777" w:rsidR="008C5B22" w:rsidRPr="008C5B22" w:rsidRDefault="008C5B22" w:rsidP="00A955A0">
            <w:pPr>
              <w:jc w:val="center"/>
            </w:pPr>
            <w:r w:rsidRPr="008C5B22">
              <w:t>1347356,18</w:t>
            </w:r>
          </w:p>
        </w:tc>
      </w:tr>
      <w:tr w:rsidR="008C5B22" w:rsidRPr="008C5B22" w14:paraId="5D486D4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6D99" w14:textId="77777777" w:rsidR="008C5B22" w:rsidRPr="008C5B22" w:rsidRDefault="008C5B22" w:rsidP="00A955A0">
            <w:pPr>
              <w:jc w:val="center"/>
            </w:pPr>
            <w:r w:rsidRPr="008C5B22">
              <w:t>155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769A" w14:textId="77777777" w:rsidR="008C5B22" w:rsidRPr="008C5B22" w:rsidRDefault="008C5B22" w:rsidP="00A955A0">
            <w:pPr>
              <w:jc w:val="center"/>
            </w:pPr>
            <w:r w:rsidRPr="008C5B22">
              <w:t>552345,78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BAA0" w14:textId="77777777" w:rsidR="008C5B22" w:rsidRPr="008C5B22" w:rsidRDefault="008C5B22" w:rsidP="00A955A0">
            <w:pPr>
              <w:jc w:val="center"/>
            </w:pPr>
            <w:r w:rsidRPr="008C5B22">
              <w:t>1347356,18</w:t>
            </w:r>
          </w:p>
        </w:tc>
      </w:tr>
      <w:tr w:rsidR="008C5B22" w:rsidRPr="008C5B22" w14:paraId="5568608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39BB" w14:textId="77777777" w:rsidR="008C5B22" w:rsidRPr="008C5B22" w:rsidRDefault="008C5B22" w:rsidP="00A955A0">
            <w:pPr>
              <w:jc w:val="center"/>
            </w:pPr>
            <w:r w:rsidRPr="008C5B22">
              <w:t>156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018" w14:textId="77777777" w:rsidR="008C5B22" w:rsidRPr="008C5B22" w:rsidRDefault="008C5B22" w:rsidP="00A955A0">
            <w:pPr>
              <w:jc w:val="center"/>
            </w:pPr>
            <w:r w:rsidRPr="008C5B22">
              <w:t>552316,22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E54C" w14:textId="77777777" w:rsidR="008C5B22" w:rsidRPr="008C5B22" w:rsidRDefault="008C5B22" w:rsidP="00A955A0">
            <w:pPr>
              <w:jc w:val="center"/>
            </w:pPr>
            <w:r w:rsidRPr="008C5B22">
              <w:t>1347361,81</w:t>
            </w:r>
          </w:p>
        </w:tc>
      </w:tr>
      <w:tr w:rsidR="008C5B22" w:rsidRPr="008C5B22" w14:paraId="5E0A44F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5B82" w14:textId="77777777" w:rsidR="008C5B22" w:rsidRPr="008C5B22" w:rsidRDefault="008C5B22" w:rsidP="00A955A0">
            <w:pPr>
              <w:jc w:val="center"/>
            </w:pPr>
            <w:r w:rsidRPr="008C5B22">
              <w:t>157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C82" w14:textId="77777777" w:rsidR="008C5B22" w:rsidRPr="008C5B22" w:rsidRDefault="008C5B22" w:rsidP="00A955A0">
            <w:pPr>
              <w:jc w:val="center"/>
            </w:pPr>
            <w:r w:rsidRPr="008C5B22">
              <w:t>552316,21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F622" w14:textId="77777777" w:rsidR="008C5B22" w:rsidRPr="008C5B22" w:rsidRDefault="008C5B22" w:rsidP="00A955A0">
            <w:pPr>
              <w:jc w:val="center"/>
            </w:pPr>
            <w:r w:rsidRPr="008C5B22">
              <w:t>1347361,82</w:t>
            </w:r>
          </w:p>
        </w:tc>
      </w:tr>
      <w:tr w:rsidR="008C5B22" w:rsidRPr="008C5B22" w14:paraId="61654C8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0CDF" w14:textId="77777777" w:rsidR="008C5B22" w:rsidRPr="008C5B22" w:rsidRDefault="008C5B22" w:rsidP="00A955A0">
            <w:pPr>
              <w:jc w:val="center"/>
            </w:pPr>
            <w:r w:rsidRPr="008C5B22">
              <w:t>158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A4BE" w14:textId="77777777" w:rsidR="008C5B22" w:rsidRPr="008C5B22" w:rsidRDefault="008C5B22" w:rsidP="00A955A0">
            <w:pPr>
              <w:jc w:val="center"/>
            </w:pPr>
            <w:r w:rsidRPr="008C5B22">
              <w:t>552286,70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625" w14:textId="77777777" w:rsidR="008C5B22" w:rsidRPr="008C5B22" w:rsidRDefault="008C5B22" w:rsidP="00A955A0">
            <w:pPr>
              <w:jc w:val="center"/>
            </w:pPr>
            <w:r w:rsidRPr="008C5B22">
              <w:t>1347367,28</w:t>
            </w:r>
          </w:p>
        </w:tc>
      </w:tr>
      <w:tr w:rsidR="008C5B22" w:rsidRPr="008C5B22" w14:paraId="5D0C944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BA26" w14:textId="77777777" w:rsidR="008C5B22" w:rsidRPr="008C5B22" w:rsidRDefault="008C5B22" w:rsidP="00A955A0">
            <w:pPr>
              <w:jc w:val="center"/>
            </w:pPr>
            <w:r w:rsidRPr="008C5B22">
              <w:t>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E9A5" w14:textId="77777777" w:rsidR="008C5B22" w:rsidRPr="008C5B22" w:rsidRDefault="008C5B22" w:rsidP="00A955A0">
            <w:pPr>
              <w:jc w:val="center"/>
            </w:pPr>
            <w:r w:rsidRPr="008C5B22">
              <w:t>552247,34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2E5E" w14:textId="77777777" w:rsidR="008C5B22" w:rsidRPr="008C5B22" w:rsidRDefault="008C5B22" w:rsidP="00A955A0">
            <w:pPr>
              <w:jc w:val="center"/>
            </w:pPr>
            <w:r w:rsidRPr="008C5B22">
              <w:t>1347374,65</w:t>
            </w:r>
          </w:p>
        </w:tc>
      </w:tr>
      <w:tr w:rsidR="008C5B22" w:rsidRPr="008C5B22" w14:paraId="084A122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B1A" w14:textId="77777777" w:rsidR="008C5B22" w:rsidRPr="008C5B22" w:rsidRDefault="008C5B22" w:rsidP="00A955A0">
            <w:pPr>
              <w:jc w:val="center"/>
            </w:pPr>
            <w:r w:rsidRPr="008C5B22">
              <w:t>160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0B52" w14:textId="77777777" w:rsidR="008C5B22" w:rsidRPr="008C5B22" w:rsidRDefault="008C5B22" w:rsidP="00A955A0">
            <w:pPr>
              <w:jc w:val="center"/>
            </w:pPr>
            <w:r w:rsidRPr="008C5B22">
              <w:t>552247,33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31B1" w14:textId="77777777" w:rsidR="008C5B22" w:rsidRPr="008C5B22" w:rsidRDefault="008C5B22" w:rsidP="00A955A0">
            <w:pPr>
              <w:jc w:val="center"/>
            </w:pPr>
            <w:r w:rsidRPr="008C5B22">
              <w:t>1347374,65</w:t>
            </w:r>
          </w:p>
        </w:tc>
      </w:tr>
      <w:tr w:rsidR="008C5B22" w:rsidRPr="008C5B22" w14:paraId="015DC84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BE4F" w14:textId="77777777" w:rsidR="008C5B22" w:rsidRPr="008C5B22" w:rsidRDefault="008C5B22" w:rsidP="00A955A0">
            <w:pPr>
              <w:jc w:val="center"/>
            </w:pPr>
            <w:r w:rsidRPr="008C5B22">
              <w:t>161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A980" w14:textId="77777777" w:rsidR="008C5B22" w:rsidRPr="008C5B22" w:rsidRDefault="008C5B22" w:rsidP="00A955A0">
            <w:pPr>
              <w:jc w:val="center"/>
            </w:pPr>
            <w:r w:rsidRPr="008C5B22">
              <w:t>552213,04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744F" w14:textId="77777777" w:rsidR="008C5B22" w:rsidRPr="008C5B22" w:rsidRDefault="008C5B22" w:rsidP="00A955A0">
            <w:pPr>
              <w:jc w:val="center"/>
            </w:pPr>
            <w:r w:rsidRPr="008C5B22">
              <w:t>1347381,01</w:t>
            </w:r>
          </w:p>
        </w:tc>
      </w:tr>
      <w:tr w:rsidR="008C5B22" w:rsidRPr="008C5B22" w14:paraId="07616F0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905" w14:textId="77777777" w:rsidR="008C5B22" w:rsidRPr="008C5B22" w:rsidRDefault="008C5B22" w:rsidP="00A955A0">
            <w:pPr>
              <w:jc w:val="center"/>
            </w:pPr>
            <w:r w:rsidRPr="008C5B22">
              <w:t>162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7928" w14:textId="77777777" w:rsidR="008C5B22" w:rsidRPr="008C5B22" w:rsidRDefault="008C5B22" w:rsidP="00A955A0">
            <w:pPr>
              <w:jc w:val="center"/>
            </w:pPr>
            <w:r w:rsidRPr="008C5B22">
              <w:t>552173,64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DC8A" w14:textId="77777777" w:rsidR="008C5B22" w:rsidRPr="008C5B22" w:rsidRDefault="008C5B22" w:rsidP="00A955A0">
            <w:pPr>
              <w:jc w:val="center"/>
            </w:pPr>
            <w:r w:rsidRPr="008C5B22">
              <w:t>1347388,35</w:t>
            </w:r>
          </w:p>
        </w:tc>
      </w:tr>
      <w:tr w:rsidR="008C5B22" w:rsidRPr="008C5B22" w14:paraId="7AB5A5A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31AA" w14:textId="77777777" w:rsidR="008C5B22" w:rsidRPr="008C5B22" w:rsidRDefault="008C5B22" w:rsidP="00A955A0">
            <w:pPr>
              <w:jc w:val="center"/>
            </w:pPr>
            <w:r w:rsidRPr="008C5B22">
              <w:t>163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2399" w14:textId="77777777" w:rsidR="008C5B22" w:rsidRPr="008C5B22" w:rsidRDefault="008C5B22" w:rsidP="00A955A0">
            <w:pPr>
              <w:jc w:val="center"/>
            </w:pPr>
            <w:r w:rsidRPr="008C5B22">
              <w:t>552144,13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A16" w14:textId="77777777" w:rsidR="008C5B22" w:rsidRPr="008C5B22" w:rsidRDefault="008C5B22" w:rsidP="00A955A0">
            <w:pPr>
              <w:jc w:val="center"/>
            </w:pPr>
            <w:r w:rsidRPr="008C5B22">
              <w:t>1347393,85</w:t>
            </w:r>
          </w:p>
        </w:tc>
      </w:tr>
      <w:tr w:rsidR="008C5B22" w:rsidRPr="008C5B22" w14:paraId="7CCC8D5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EEB3" w14:textId="77777777" w:rsidR="008C5B22" w:rsidRPr="008C5B22" w:rsidRDefault="008C5B22" w:rsidP="00A955A0">
            <w:pPr>
              <w:jc w:val="center"/>
            </w:pPr>
            <w:r w:rsidRPr="008C5B22">
              <w:t>164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215F" w14:textId="77777777" w:rsidR="008C5B22" w:rsidRPr="008C5B22" w:rsidRDefault="008C5B22" w:rsidP="00A955A0">
            <w:pPr>
              <w:jc w:val="center"/>
            </w:pPr>
            <w:r w:rsidRPr="008C5B22">
              <w:t>552144,13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F2E9" w14:textId="77777777" w:rsidR="008C5B22" w:rsidRPr="008C5B22" w:rsidRDefault="008C5B22" w:rsidP="00A955A0">
            <w:pPr>
              <w:jc w:val="center"/>
            </w:pPr>
            <w:r w:rsidRPr="008C5B22">
              <w:t>1347393,85</w:t>
            </w:r>
          </w:p>
        </w:tc>
      </w:tr>
      <w:tr w:rsidR="008C5B22" w:rsidRPr="008C5B22" w14:paraId="196ECCD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15E1" w14:textId="77777777" w:rsidR="008C5B22" w:rsidRPr="008C5B22" w:rsidRDefault="008C5B22" w:rsidP="00A955A0">
            <w:pPr>
              <w:jc w:val="center"/>
            </w:pPr>
            <w:r w:rsidRPr="008C5B22">
              <w:t>165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4490" w14:textId="77777777" w:rsidR="008C5B22" w:rsidRPr="008C5B22" w:rsidRDefault="008C5B22" w:rsidP="00A955A0">
            <w:pPr>
              <w:jc w:val="center"/>
            </w:pPr>
            <w:r w:rsidRPr="008C5B22">
              <w:t>552104,73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0A67" w14:textId="77777777" w:rsidR="008C5B22" w:rsidRPr="008C5B22" w:rsidRDefault="008C5B22" w:rsidP="00A955A0">
            <w:pPr>
              <w:jc w:val="center"/>
            </w:pPr>
            <w:r w:rsidRPr="008C5B22">
              <w:t>1347401,17</w:t>
            </w:r>
          </w:p>
        </w:tc>
      </w:tr>
      <w:tr w:rsidR="008C5B22" w:rsidRPr="008C5B22" w14:paraId="3AB45DC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0928" w14:textId="77777777" w:rsidR="008C5B22" w:rsidRPr="008C5B22" w:rsidRDefault="008C5B22" w:rsidP="00A955A0">
            <w:pPr>
              <w:jc w:val="center"/>
            </w:pPr>
            <w:r w:rsidRPr="008C5B22">
              <w:t>166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0E16" w14:textId="77777777" w:rsidR="008C5B22" w:rsidRPr="008C5B22" w:rsidRDefault="008C5B22" w:rsidP="00A955A0">
            <w:pPr>
              <w:jc w:val="center"/>
            </w:pPr>
            <w:r w:rsidRPr="008C5B22">
              <w:t>552065,43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3191" w14:textId="77777777" w:rsidR="008C5B22" w:rsidRPr="008C5B22" w:rsidRDefault="008C5B22" w:rsidP="00A955A0">
            <w:pPr>
              <w:jc w:val="center"/>
            </w:pPr>
            <w:r w:rsidRPr="008C5B22">
              <w:t>1347408,48</w:t>
            </w:r>
          </w:p>
        </w:tc>
      </w:tr>
      <w:tr w:rsidR="008C5B22" w:rsidRPr="008C5B22" w14:paraId="27E9F70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1D18" w14:textId="77777777" w:rsidR="008C5B22" w:rsidRPr="008C5B22" w:rsidRDefault="008C5B22" w:rsidP="00A955A0">
            <w:pPr>
              <w:jc w:val="center"/>
            </w:pPr>
            <w:r w:rsidRPr="008C5B22">
              <w:t>167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E2FB" w14:textId="77777777" w:rsidR="008C5B22" w:rsidRPr="008C5B22" w:rsidRDefault="008C5B22" w:rsidP="00A955A0">
            <w:pPr>
              <w:jc w:val="center"/>
            </w:pPr>
            <w:r w:rsidRPr="008C5B22">
              <w:t>552065,39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990A" w14:textId="77777777" w:rsidR="008C5B22" w:rsidRPr="008C5B22" w:rsidRDefault="008C5B22" w:rsidP="00A955A0">
            <w:pPr>
              <w:jc w:val="center"/>
            </w:pPr>
            <w:r w:rsidRPr="008C5B22">
              <w:t>1347408,48</w:t>
            </w:r>
          </w:p>
        </w:tc>
      </w:tr>
      <w:tr w:rsidR="008C5B22" w:rsidRPr="008C5B22" w14:paraId="2C82968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AE2" w14:textId="77777777" w:rsidR="008C5B22" w:rsidRPr="008C5B22" w:rsidRDefault="008C5B22" w:rsidP="00A955A0">
            <w:pPr>
              <w:jc w:val="center"/>
            </w:pPr>
            <w:r w:rsidRPr="008C5B22">
              <w:t>168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466A" w14:textId="77777777" w:rsidR="008C5B22" w:rsidRPr="008C5B22" w:rsidRDefault="008C5B22" w:rsidP="00A955A0">
            <w:pPr>
              <w:jc w:val="center"/>
            </w:pPr>
            <w:r w:rsidRPr="008C5B22">
              <w:t>552024,01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2315" w14:textId="77777777" w:rsidR="008C5B22" w:rsidRPr="008C5B22" w:rsidRDefault="008C5B22" w:rsidP="00A955A0">
            <w:pPr>
              <w:jc w:val="center"/>
            </w:pPr>
            <w:r w:rsidRPr="008C5B22">
              <w:t>1347415,44</w:t>
            </w:r>
          </w:p>
        </w:tc>
      </w:tr>
      <w:tr w:rsidR="008C5B22" w:rsidRPr="008C5B22" w14:paraId="51CF2B7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625C" w14:textId="77777777" w:rsidR="008C5B22" w:rsidRPr="008C5B22" w:rsidRDefault="008C5B22" w:rsidP="00A955A0">
            <w:pPr>
              <w:jc w:val="center"/>
            </w:pPr>
            <w:r w:rsidRPr="008C5B22">
              <w:t>169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3AC" w14:textId="77777777" w:rsidR="008C5B22" w:rsidRPr="008C5B22" w:rsidRDefault="008C5B22" w:rsidP="00A955A0">
            <w:pPr>
              <w:jc w:val="center"/>
            </w:pPr>
            <w:r w:rsidRPr="008C5B22">
              <w:t>551982,67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1590" w14:textId="77777777" w:rsidR="008C5B22" w:rsidRPr="008C5B22" w:rsidRDefault="008C5B22" w:rsidP="00A955A0">
            <w:pPr>
              <w:jc w:val="center"/>
            </w:pPr>
            <w:r w:rsidRPr="008C5B22">
              <w:t>1347423,26</w:t>
            </w:r>
          </w:p>
        </w:tc>
      </w:tr>
      <w:tr w:rsidR="008C5B22" w:rsidRPr="008C5B22" w14:paraId="2356600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ABF5" w14:textId="77777777" w:rsidR="008C5B22" w:rsidRPr="008C5B22" w:rsidRDefault="008C5B22" w:rsidP="00A955A0">
            <w:pPr>
              <w:jc w:val="center"/>
            </w:pPr>
            <w:r w:rsidRPr="008C5B22">
              <w:t>170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982A" w14:textId="77777777" w:rsidR="008C5B22" w:rsidRPr="008C5B22" w:rsidRDefault="008C5B22" w:rsidP="00A955A0">
            <w:pPr>
              <w:jc w:val="center"/>
            </w:pPr>
            <w:r w:rsidRPr="008C5B22">
              <w:t>551982,67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C01" w14:textId="77777777" w:rsidR="008C5B22" w:rsidRPr="008C5B22" w:rsidRDefault="008C5B22" w:rsidP="00A955A0">
            <w:pPr>
              <w:jc w:val="center"/>
            </w:pPr>
            <w:r w:rsidRPr="008C5B22">
              <w:t>1347423,26</w:t>
            </w:r>
          </w:p>
        </w:tc>
      </w:tr>
      <w:tr w:rsidR="008C5B22" w:rsidRPr="008C5B22" w14:paraId="0CC6838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6ABF" w14:textId="77777777" w:rsidR="008C5B22" w:rsidRPr="008C5B22" w:rsidRDefault="008C5B22" w:rsidP="00A955A0">
            <w:pPr>
              <w:jc w:val="center"/>
            </w:pPr>
            <w:r w:rsidRPr="008C5B22">
              <w:t>171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ED71" w14:textId="77777777" w:rsidR="008C5B22" w:rsidRPr="008C5B22" w:rsidRDefault="008C5B22" w:rsidP="00A955A0">
            <w:pPr>
              <w:jc w:val="center"/>
            </w:pPr>
            <w:r w:rsidRPr="008C5B22">
              <w:t>551943,39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98A" w14:textId="77777777" w:rsidR="008C5B22" w:rsidRPr="008C5B22" w:rsidRDefault="008C5B22" w:rsidP="00A955A0">
            <w:pPr>
              <w:jc w:val="center"/>
            </w:pPr>
            <w:r w:rsidRPr="008C5B22">
              <w:t>1347430,65</w:t>
            </w:r>
          </w:p>
        </w:tc>
      </w:tr>
      <w:tr w:rsidR="008C5B22" w:rsidRPr="008C5B22" w14:paraId="219B947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CE6D" w14:textId="77777777" w:rsidR="008C5B22" w:rsidRPr="008C5B22" w:rsidRDefault="008C5B22" w:rsidP="00A955A0">
            <w:pPr>
              <w:jc w:val="center"/>
            </w:pPr>
            <w:r w:rsidRPr="008C5B22">
              <w:t>172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F328" w14:textId="77777777" w:rsidR="008C5B22" w:rsidRPr="008C5B22" w:rsidRDefault="008C5B22" w:rsidP="00A955A0">
            <w:pPr>
              <w:jc w:val="center"/>
            </w:pPr>
            <w:r w:rsidRPr="008C5B22">
              <w:t>551904,96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AEA" w14:textId="77777777" w:rsidR="008C5B22" w:rsidRPr="008C5B22" w:rsidRDefault="008C5B22" w:rsidP="00A955A0">
            <w:pPr>
              <w:jc w:val="center"/>
            </w:pPr>
            <w:r w:rsidRPr="008C5B22">
              <w:t>1347437,91</w:t>
            </w:r>
          </w:p>
        </w:tc>
      </w:tr>
      <w:tr w:rsidR="008C5B22" w:rsidRPr="008C5B22" w14:paraId="2CFFBAB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563" w14:textId="77777777" w:rsidR="008C5B22" w:rsidRPr="008C5B22" w:rsidRDefault="008C5B22" w:rsidP="00A955A0">
            <w:pPr>
              <w:jc w:val="center"/>
            </w:pPr>
            <w:r w:rsidRPr="008C5B22">
              <w:t>173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68F8" w14:textId="77777777" w:rsidR="008C5B22" w:rsidRPr="008C5B22" w:rsidRDefault="008C5B22" w:rsidP="00A955A0">
            <w:pPr>
              <w:jc w:val="center"/>
            </w:pPr>
            <w:r w:rsidRPr="008C5B22">
              <w:t>551904,96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E26A" w14:textId="77777777" w:rsidR="008C5B22" w:rsidRPr="008C5B22" w:rsidRDefault="008C5B22" w:rsidP="00A955A0">
            <w:pPr>
              <w:jc w:val="center"/>
            </w:pPr>
            <w:r w:rsidRPr="008C5B22">
              <w:t>1347437,91</w:t>
            </w:r>
          </w:p>
        </w:tc>
      </w:tr>
      <w:tr w:rsidR="008C5B22" w:rsidRPr="008C5B22" w14:paraId="0E39AD3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35B9" w14:textId="77777777" w:rsidR="008C5B22" w:rsidRPr="008C5B22" w:rsidRDefault="008C5B22" w:rsidP="00A955A0">
            <w:pPr>
              <w:jc w:val="center"/>
            </w:pPr>
            <w:r w:rsidRPr="008C5B22">
              <w:t>174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EC19" w14:textId="77777777" w:rsidR="008C5B22" w:rsidRPr="008C5B22" w:rsidRDefault="008C5B22" w:rsidP="00A955A0">
            <w:pPr>
              <w:jc w:val="center"/>
            </w:pPr>
            <w:r w:rsidRPr="008C5B22">
              <w:t>551866,68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5885" w14:textId="77777777" w:rsidR="008C5B22" w:rsidRPr="008C5B22" w:rsidRDefault="008C5B22" w:rsidP="00A955A0">
            <w:pPr>
              <w:jc w:val="center"/>
            </w:pPr>
            <w:r w:rsidRPr="008C5B22">
              <w:t>1347445,10</w:t>
            </w:r>
          </w:p>
        </w:tc>
      </w:tr>
      <w:tr w:rsidR="008C5B22" w:rsidRPr="008C5B22" w14:paraId="45D56F0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50EC" w14:textId="77777777" w:rsidR="008C5B22" w:rsidRPr="008C5B22" w:rsidRDefault="008C5B22" w:rsidP="00A955A0">
            <w:pPr>
              <w:jc w:val="center"/>
            </w:pPr>
            <w:r w:rsidRPr="008C5B22">
              <w:t>175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4DF1" w14:textId="77777777" w:rsidR="008C5B22" w:rsidRPr="008C5B22" w:rsidRDefault="008C5B22" w:rsidP="00A955A0">
            <w:pPr>
              <w:jc w:val="center"/>
            </w:pPr>
            <w:r w:rsidRPr="008C5B22">
              <w:t>551828,32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F915" w14:textId="77777777" w:rsidR="008C5B22" w:rsidRPr="008C5B22" w:rsidRDefault="008C5B22" w:rsidP="00A955A0">
            <w:pPr>
              <w:jc w:val="center"/>
            </w:pPr>
            <w:r w:rsidRPr="008C5B22">
              <w:t>1347452,37</w:t>
            </w:r>
          </w:p>
        </w:tc>
      </w:tr>
      <w:tr w:rsidR="008C5B22" w:rsidRPr="008C5B22" w14:paraId="2C9742B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1AB5" w14:textId="77777777" w:rsidR="008C5B22" w:rsidRPr="008C5B22" w:rsidRDefault="008C5B22" w:rsidP="00A955A0">
            <w:pPr>
              <w:jc w:val="center"/>
            </w:pPr>
            <w:r w:rsidRPr="008C5B22">
              <w:t>176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6514" w14:textId="77777777" w:rsidR="008C5B22" w:rsidRPr="008C5B22" w:rsidRDefault="008C5B22" w:rsidP="00A955A0">
            <w:pPr>
              <w:jc w:val="center"/>
            </w:pPr>
            <w:r w:rsidRPr="008C5B22">
              <w:t>551828,18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6325" w14:textId="77777777" w:rsidR="008C5B22" w:rsidRPr="008C5B22" w:rsidRDefault="008C5B22" w:rsidP="00A955A0">
            <w:pPr>
              <w:jc w:val="center"/>
            </w:pPr>
            <w:r w:rsidRPr="008C5B22">
              <w:t>1347452,39</w:t>
            </w:r>
          </w:p>
        </w:tc>
      </w:tr>
      <w:tr w:rsidR="008C5B22" w:rsidRPr="008C5B22" w14:paraId="06C8BCB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D3EE" w14:textId="77777777" w:rsidR="008C5B22" w:rsidRPr="008C5B22" w:rsidRDefault="008C5B22" w:rsidP="00A955A0">
            <w:pPr>
              <w:jc w:val="center"/>
            </w:pPr>
            <w:r w:rsidRPr="008C5B22">
              <w:t>177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1CB0" w14:textId="77777777" w:rsidR="008C5B22" w:rsidRPr="008C5B22" w:rsidRDefault="008C5B22" w:rsidP="00A955A0">
            <w:pPr>
              <w:jc w:val="center"/>
            </w:pPr>
            <w:r w:rsidRPr="008C5B22">
              <w:t>551798,56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73DC" w14:textId="77777777" w:rsidR="008C5B22" w:rsidRPr="008C5B22" w:rsidRDefault="008C5B22" w:rsidP="00A955A0">
            <w:pPr>
              <w:jc w:val="center"/>
            </w:pPr>
            <w:r w:rsidRPr="008C5B22">
              <w:t>1347455,81</w:t>
            </w:r>
          </w:p>
        </w:tc>
      </w:tr>
      <w:tr w:rsidR="008C5B22" w:rsidRPr="008C5B22" w14:paraId="124F9C3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0482" w14:textId="77777777" w:rsidR="008C5B22" w:rsidRPr="008C5B22" w:rsidRDefault="008C5B22" w:rsidP="00A955A0">
            <w:pPr>
              <w:jc w:val="center"/>
            </w:pPr>
            <w:r w:rsidRPr="008C5B22">
              <w:t>178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E05E" w14:textId="77777777" w:rsidR="008C5B22" w:rsidRPr="008C5B22" w:rsidRDefault="008C5B22" w:rsidP="00A955A0">
            <w:pPr>
              <w:jc w:val="center"/>
            </w:pPr>
            <w:r w:rsidRPr="008C5B22">
              <w:t>551763,65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5AA0" w14:textId="77777777" w:rsidR="008C5B22" w:rsidRPr="008C5B22" w:rsidRDefault="008C5B22" w:rsidP="00A955A0">
            <w:pPr>
              <w:jc w:val="center"/>
            </w:pPr>
            <w:r w:rsidRPr="008C5B22">
              <w:t>1347463,45</w:t>
            </w:r>
          </w:p>
        </w:tc>
      </w:tr>
      <w:tr w:rsidR="008C5B22" w:rsidRPr="008C5B22" w14:paraId="2520EAF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DFFF" w14:textId="77777777" w:rsidR="008C5B22" w:rsidRPr="008C5B22" w:rsidRDefault="008C5B22" w:rsidP="00A955A0">
            <w:pPr>
              <w:jc w:val="center"/>
            </w:pPr>
            <w:r w:rsidRPr="008C5B22">
              <w:t>179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F056" w14:textId="77777777" w:rsidR="008C5B22" w:rsidRPr="008C5B22" w:rsidRDefault="008C5B22" w:rsidP="00A955A0">
            <w:pPr>
              <w:jc w:val="center"/>
            </w:pPr>
            <w:r w:rsidRPr="008C5B22">
              <w:t>551763,61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DDA6" w14:textId="77777777" w:rsidR="008C5B22" w:rsidRPr="008C5B22" w:rsidRDefault="008C5B22" w:rsidP="00A955A0">
            <w:pPr>
              <w:jc w:val="center"/>
            </w:pPr>
            <w:r w:rsidRPr="008C5B22">
              <w:t>1347463,46</w:t>
            </w:r>
          </w:p>
        </w:tc>
      </w:tr>
      <w:tr w:rsidR="008C5B22" w:rsidRPr="008C5B22" w14:paraId="4AC1C67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FDE2" w14:textId="77777777" w:rsidR="008C5B22" w:rsidRPr="008C5B22" w:rsidRDefault="008C5B22" w:rsidP="00A955A0">
            <w:pPr>
              <w:jc w:val="center"/>
            </w:pPr>
            <w:r w:rsidRPr="008C5B22">
              <w:t>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B3D" w14:textId="77777777" w:rsidR="008C5B22" w:rsidRPr="008C5B22" w:rsidRDefault="008C5B22" w:rsidP="00A955A0">
            <w:pPr>
              <w:jc w:val="center"/>
            </w:pPr>
            <w:r w:rsidRPr="008C5B22">
              <w:t>551732,91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01FC" w14:textId="77777777" w:rsidR="008C5B22" w:rsidRPr="008C5B22" w:rsidRDefault="008C5B22" w:rsidP="00A955A0">
            <w:pPr>
              <w:jc w:val="center"/>
            </w:pPr>
            <w:r w:rsidRPr="008C5B22">
              <w:t>1347469,52</w:t>
            </w:r>
          </w:p>
        </w:tc>
      </w:tr>
      <w:tr w:rsidR="008C5B22" w:rsidRPr="008C5B22" w14:paraId="08E88BE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7343" w14:textId="77777777" w:rsidR="008C5B22" w:rsidRPr="008C5B22" w:rsidRDefault="008C5B22" w:rsidP="00A955A0">
            <w:pPr>
              <w:jc w:val="center"/>
            </w:pPr>
            <w:r w:rsidRPr="008C5B22">
              <w:t>181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955F" w14:textId="77777777" w:rsidR="008C5B22" w:rsidRPr="008C5B22" w:rsidRDefault="008C5B22" w:rsidP="00A955A0">
            <w:pPr>
              <w:jc w:val="center"/>
            </w:pPr>
            <w:r w:rsidRPr="008C5B22">
              <w:t>551732,77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5B04" w14:textId="77777777" w:rsidR="008C5B22" w:rsidRPr="008C5B22" w:rsidRDefault="008C5B22" w:rsidP="00A955A0">
            <w:pPr>
              <w:jc w:val="center"/>
            </w:pPr>
            <w:r w:rsidRPr="008C5B22">
              <w:t>1347469,54</w:t>
            </w:r>
          </w:p>
        </w:tc>
      </w:tr>
      <w:tr w:rsidR="008C5B22" w:rsidRPr="008C5B22" w14:paraId="3D2ADA5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3870" w14:textId="77777777" w:rsidR="008C5B22" w:rsidRPr="008C5B22" w:rsidRDefault="008C5B22" w:rsidP="00A955A0">
            <w:pPr>
              <w:jc w:val="center"/>
            </w:pPr>
            <w:r w:rsidRPr="008C5B22">
              <w:t>182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AA3" w14:textId="77777777" w:rsidR="008C5B22" w:rsidRPr="008C5B22" w:rsidRDefault="008C5B22" w:rsidP="00A955A0">
            <w:pPr>
              <w:jc w:val="center"/>
            </w:pPr>
            <w:r w:rsidRPr="008C5B22">
              <w:t>551705,11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E2E9" w14:textId="77777777" w:rsidR="008C5B22" w:rsidRPr="008C5B22" w:rsidRDefault="008C5B22" w:rsidP="00A955A0">
            <w:pPr>
              <w:jc w:val="center"/>
            </w:pPr>
            <w:r w:rsidRPr="008C5B22">
              <w:t>1347473,01</w:t>
            </w:r>
          </w:p>
        </w:tc>
      </w:tr>
      <w:tr w:rsidR="008C5B22" w:rsidRPr="008C5B22" w14:paraId="10C990A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3D5" w14:textId="77777777" w:rsidR="008C5B22" w:rsidRPr="008C5B22" w:rsidRDefault="008C5B22" w:rsidP="00A955A0">
            <w:pPr>
              <w:jc w:val="center"/>
            </w:pPr>
            <w:r w:rsidRPr="008C5B22">
              <w:t>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083F" w14:textId="77777777" w:rsidR="008C5B22" w:rsidRPr="008C5B22" w:rsidRDefault="008C5B22" w:rsidP="00A955A0">
            <w:pPr>
              <w:jc w:val="center"/>
            </w:pPr>
            <w:r w:rsidRPr="008C5B22">
              <w:t>551684,42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38E0" w14:textId="77777777" w:rsidR="008C5B22" w:rsidRPr="008C5B22" w:rsidRDefault="008C5B22" w:rsidP="00A955A0">
            <w:pPr>
              <w:jc w:val="center"/>
            </w:pPr>
            <w:r w:rsidRPr="008C5B22">
              <w:t>1347475,61</w:t>
            </w:r>
          </w:p>
        </w:tc>
      </w:tr>
      <w:tr w:rsidR="008C5B22" w:rsidRPr="008C5B22" w14:paraId="52186FD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DF3" w14:textId="77777777" w:rsidR="008C5B22" w:rsidRPr="008C5B22" w:rsidRDefault="008C5B22" w:rsidP="00A955A0">
            <w:pPr>
              <w:jc w:val="center"/>
            </w:pPr>
            <w:r w:rsidRPr="008C5B22">
              <w:t>184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55C" w14:textId="77777777" w:rsidR="008C5B22" w:rsidRPr="008C5B22" w:rsidRDefault="008C5B22" w:rsidP="00A955A0">
            <w:pPr>
              <w:jc w:val="center"/>
            </w:pPr>
            <w:r w:rsidRPr="008C5B22">
              <w:t>551684,17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C6F5" w14:textId="77777777" w:rsidR="008C5B22" w:rsidRPr="008C5B22" w:rsidRDefault="008C5B22" w:rsidP="00A955A0">
            <w:pPr>
              <w:jc w:val="center"/>
            </w:pPr>
            <w:r w:rsidRPr="008C5B22">
              <w:t>1347475,63</w:t>
            </w:r>
          </w:p>
        </w:tc>
      </w:tr>
      <w:tr w:rsidR="008C5B22" w:rsidRPr="008C5B22" w14:paraId="5AB4833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1002" w14:textId="77777777" w:rsidR="008C5B22" w:rsidRPr="008C5B22" w:rsidRDefault="008C5B22" w:rsidP="00A955A0">
            <w:pPr>
              <w:jc w:val="center"/>
            </w:pPr>
            <w:r w:rsidRPr="008C5B22">
              <w:t>185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257" w14:textId="77777777" w:rsidR="008C5B22" w:rsidRPr="008C5B22" w:rsidRDefault="008C5B22" w:rsidP="00A955A0">
            <w:pPr>
              <w:jc w:val="center"/>
            </w:pPr>
            <w:r w:rsidRPr="008C5B22">
              <w:t>551683,88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CD44" w14:textId="77777777" w:rsidR="008C5B22" w:rsidRPr="008C5B22" w:rsidRDefault="008C5B22" w:rsidP="00A955A0">
            <w:pPr>
              <w:jc w:val="center"/>
            </w:pPr>
            <w:r w:rsidRPr="008C5B22">
              <w:t>1347475,61</w:t>
            </w:r>
          </w:p>
        </w:tc>
      </w:tr>
      <w:tr w:rsidR="008C5B22" w:rsidRPr="008C5B22" w14:paraId="72FD42B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BDAF" w14:textId="77777777" w:rsidR="008C5B22" w:rsidRPr="008C5B22" w:rsidRDefault="008C5B22" w:rsidP="00A955A0">
            <w:pPr>
              <w:jc w:val="center"/>
            </w:pPr>
            <w:r w:rsidRPr="008C5B22">
              <w:t>186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CC72" w14:textId="77777777" w:rsidR="008C5B22" w:rsidRPr="008C5B22" w:rsidRDefault="008C5B22" w:rsidP="00A955A0">
            <w:pPr>
              <w:jc w:val="center"/>
            </w:pPr>
            <w:r w:rsidRPr="008C5B22">
              <w:t>551662,61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2482" w14:textId="77777777" w:rsidR="008C5B22" w:rsidRPr="008C5B22" w:rsidRDefault="008C5B22" w:rsidP="00A955A0">
            <w:pPr>
              <w:jc w:val="center"/>
            </w:pPr>
            <w:r w:rsidRPr="008C5B22">
              <w:t>1347472,51</w:t>
            </w:r>
          </w:p>
        </w:tc>
      </w:tr>
      <w:tr w:rsidR="008C5B22" w:rsidRPr="008C5B22" w14:paraId="53FDE34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C50F" w14:textId="77777777" w:rsidR="008C5B22" w:rsidRPr="008C5B22" w:rsidRDefault="008C5B22" w:rsidP="00A955A0">
            <w:pPr>
              <w:jc w:val="center"/>
            </w:pPr>
            <w:r w:rsidRPr="008C5B22">
              <w:t>187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05A" w14:textId="77777777" w:rsidR="008C5B22" w:rsidRPr="008C5B22" w:rsidRDefault="008C5B22" w:rsidP="00A955A0">
            <w:pPr>
              <w:jc w:val="center"/>
            </w:pPr>
            <w:r w:rsidRPr="008C5B22">
              <w:t>551662,08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E8EE" w14:textId="77777777" w:rsidR="008C5B22" w:rsidRPr="008C5B22" w:rsidRDefault="008C5B22" w:rsidP="00A955A0">
            <w:pPr>
              <w:jc w:val="center"/>
            </w:pPr>
            <w:r w:rsidRPr="008C5B22">
              <w:t>1347472,35</w:t>
            </w:r>
          </w:p>
        </w:tc>
      </w:tr>
      <w:tr w:rsidR="008C5B22" w:rsidRPr="008C5B22" w14:paraId="2ABD5AD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EFF1" w14:textId="77777777" w:rsidR="008C5B22" w:rsidRPr="008C5B22" w:rsidRDefault="008C5B22" w:rsidP="00A955A0">
            <w:pPr>
              <w:jc w:val="center"/>
            </w:pPr>
            <w:r w:rsidRPr="008C5B22">
              <w:t>188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CAC3" w14:textId="77777777" w:rsidR="008C5B22" w:rsidRPr="008C5B22" w:rsidRDefault="008C5B22" w:rsidP="00A955A0">
            <w:pPr>
              <w:jc w:val="center"/>
            </w:pPr>
            <w:r w:rsidRPr="008C5B22">
              <w:t>551634,46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F5B" w14:textId="77777777" w:rsidR="008C5B22" w:rsidRPr="008C5B22" w:rsidRDefault="008C5B22" w:rsidP="00A955A0">
            <w:pPr>
              <w:jc w:val="center"/>
            </w:pPr>
            <w:r w:rsidRPr="008C5B22">
              <w:t>1347459,90</w:t>
            </w:r>
          </w:p>
        </w:tc>
      </w:tr>
      <w:tr w:rsidR="008C5B22" w:rsidRPr="008C5B22" w14:paraId="7635CCC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091" w14:textId="77777777" w:rsidR="008C5B22" w:rsidRPr="008C5B22" w:rsidRDefault="008C5B22" w:rsidP="00A955A0">
            <w:pPr>
              <w:jc w:val="center"/>
            </w:pPr>
            <w:r w:rsidRPr="008C5B22">
              <w:t>189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B2F" w14:textId="77777777" w:rsidR="008C5B22" w:rsidRPr="008C5B22" w:rsidRDefault="008C5B22" w:rsidP="00A955A0">
            <w:pPr>
              <w:jc w:val="center"/>
            </w:pPr>
            <w:r w:rsidRPr="008C5B22">
              <w:t>551634,46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121E" w14:textId="77777777" w:rsidR="008C5B22" w:rsidRPr="008C5B22" w:rsidRDefault="008C5B22" w:rsidP="00A955A0">
            <w:pPr>
              <w:jc w:val="center"/>
            </w:pPr>
            <w:r w:rsidRPr="008C5B22">
              <w:t>1347459,90</w:t>
            </w:r>
          </w:p>
        </w:tc>
      </w:tr>
      <w:tr w:rsidR="008C5B22" w:rsidRPr="008C5B22" w14:paraId="16DC60C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043A" w14:textId="77777777" w:rsidR="008C5B22" w:rsidRPr="008C5B22" w:rsidRDefault="008C5B22" w:rsidP="00A955A0">
            <w:pPr>
              <w:jc w:val="center"/>
            </w:pPr>
            <w:r w:rsidRPr="008C5B22">
              <w:t>190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EA62" w14:textId="77777777" w:rsidR="008C5B22" w:rsidRPr="008C5B22" w:rsidRDefault="008C5B22" w:rsidP="00A955A0">
            <w:pPr>
              <w:jc w:val="center"/>
            </w:pPr>
            <w:r w:rsidRPr="008C5B22">
              <w:t>551606,91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5C1" w14:textId="77777777" w:rsidR="008C5B22" w:rsidRPr="008C5B22" w:rsidRDefault="008C5B22" w:rsidP="00A955A0">
            <w:pPr>
              <w:jc w:val="center"/>
            </w:pPr>
            <w:r w:rsidRPr="008C5B22">
              <w:t>1347447,46</w:t>
            </w:r>
          </w:p>
        </w:tc>
      </w:tr>
      <w:tr w:rsidR="008C5B22" w:rsidRPr="008C5B22" w14:paraId="0CB492A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6698" w14:textId="77777777" w:rsidR="008C5B22" w:rsidRPr="008C5B22" w:rsidRDefault="008C5B22" w:rsidP="00A955A0">
            <w:pPr>
              <w:jc w:val="center"/>
            </w:pPr>
            <w:r w:rsidRPr="008C5B22">
              <w:t>191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A6D2" w14:textId="77777777" w:rsidR="008C5B22" w:rsidRPr="008C5B22" w:rsidRDefault="008C5B22" w:rsidP="00A955A0">
            <w:pPr>
              <w:jc w:val="center"/>
            </w:pPr>
            <w:r w:rsidRPr="008C5B22">
              <w:t>551606,91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7259" w14:textId="77777777" w:rsidR="008C5B22" w:rsidRPr="008C5B22" w:rsidRDefault="008C5B22" w:rsidP="00A955A0">
            <w:pPr>
              <w:jc w:val="center"/>
            </w:pPr>
            <w:r w:rsidRPr="008C5B22">
              <w:t>1347447,46</w:t>
            </w:r>
          </w:p>
        </w:tc>
      </w:tr>
      <w:tr w:rsidR="008C5B22" w:rsidRPr="008C5B22" w14:paraId="0E79BFB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E898" w14:textId="77777777" w:rsidR="008C5B22" w:rsidRPr="008C5B22" w:rsidRDefault="008C5B22" w:rsidP="00A955A0">
            <w:pPr>
              <w:jc w:val="center"/>
            </w:pPr>
            <w:r w:rsidRPr="008C5B22">
              <w:t>192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B85A" w14:textId="77777777" w:rsidR="008C5B22" w:rsidRPr="008C5B22" w:rsidRDefault="008C5B22" w:rsidP="00A955A0">
            <w:pPr>
              <w:jc w:val="center"/>
            </w:pPr>
            <w:r w:rsidRPr="008C5B22">
              <w:t>551579,66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4A30" w14:textId="77777777" w:rsidR="008C5B22" w:rsidRPr="008C5B22" w:rsidRDefault="008C5B22" w:rsidP="00A955A0">
            <w:pPr>
              <w:jc w:val="center"/>
            </w:pPr>
            <w:r w:rsidRPr="008C5B22">
              <w:t>1347435,15</w:t>
            </w:r>
          </w:p>
        </w:tc>
      </w:tr>
      <w:tr w:rsidR="008C5B22" w:rsidRPr="008C5B22" w14:paraId="36B9F62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DD18" w14:textId="77777777" w:rsidR="008C5B22" w:rsidRPr="008C5B22" w:rsidRDefault="008C5B22" w:rsidP="00A955A0">
            <w:pPr>
              <w:jc w:val="center"/>
            </w:pPr>
            <w:r w:rsidRPr="008C5B22">
              <w:t>193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C719" w14:textId="77777777" w:rsidR="008C5B22" w:rsidRPr="008C5B22" w:rsidRDefault="008C5B22" w:rsidP="00A955A0">
            <w:pPr>
              <w:jc w:val="center"/>
            </w:pPr>
            <w:r w:rsidRPr="008C5B22">
              <w:t>551579,66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DAC7" w14:textId="77777777" w:rsidR="008C5B22" w:rsidRPr="008C5B22" w:rsidRDefault="008C5B22" w:rsidP="00A955A0">
            <w:pPr>
              <w:jc w:val="center"/>
            </w:pPr>
            <w:r w:rsidRPr="008C5B22">
              <w:t>1347435,15</w:t>
            </w:r>
          </w:p>
        </w:tc>
      </w:tr>
      <w:tr w:rsidR="008C5B22" w:rsidRPr="008C5B22" w14:paraId="6B6063E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4683" w14:textId="77777777" w:rsidR="008C5B22" w:rsidRPr="008C5B22" w:rsidRDefault="008C5B22" w:rsidP="00A955A0">
            <w:pPr>
              <w:jc w:val="center"/>
            </w:pPr>
            <w:r w:rsidRPr="008C5B22">
              <w:t>194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679" w14:textId="77777777" w:rsidR="008C5B22" w:rsidRPr="008C5B22" w:rsidRDefault="008C5B22" w:rsidP="00A955A0">
            <w:pPr>
              <w:jc w:val="center"/>
            </w:pPr>
            <w:r w:rsidRPr="008C5B22">
              <w:t>551552,39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35A" w14:textId="77777777" w:rsidR="008C5B22" w:rsidRPr="008C5B22" w:rsidRDefault="008C5B22" w:rsidP="00A955A0">
            <w:pPr>
              <w:jc w:val="center"/>
            </w:pPr>
            <w:r w:rsidRPr="008C5B22">
              <w:t>1347422,82</w:t>
            </w:r>
          </w:p>
        </w:tc>
      </w:tr>
      <w:tr w:rsidR="008C5B22" w:rsidRPr="008C5B22" w14:paraId="7EF396A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772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195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4B38" w14:textId="77777777" w:rsidR="008C5B22" w:rsidRPr="008C5B22" w:rsidRDefault="008C5B22" w:rsidP="00A955A0">
            <w:pPr>
              <w:jc w:val="center"/>
            </w:pPr>
            <w:r w:rsidRPr="008C5B22">
              <w:t>551538,56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9875" w14:textId="77777777" w:rsidR="008C5B22" w:rsidRPr="008C5B22" w:rsidRDefault="008C5B22" w:rsidP="00A955A0">
            <w:pPr>
              <w:jc w:val="center"/>
            </w:pPr>
            <w:r w:rsidRPr="008C5B22">
              <w:t>1347416,60</w:t>
            </w:r>
          </w:p>
        </w:tc>
      </w:tr>
      <w:tr w:rsidR="008C5B22" w:rsidRPr="008C5B22" w14:paraId="28CBE95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19FA" w14:textId="77777777" w:rsidR="008C5B22" w:rsidRPr="008C5B22" w:rsidRDefault="008C5B22" w:rsidP="00A955A0">
            <w:pPr>
              <w:jc w:val="center"/>
            </w:pPr>
            <w:r w:rsidRPr="008C5B22">
              <w:t>196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F67" w14:textId="77777777" w:rsidR="008C5B22" w:rsidRPr="008C5B22" w:rsidRDefault="008C5B22" w:rsidP="00A955A0">
            <w:pPr>
              <w:jc w:val="center"/>
            </w:pPr>
            <w:r w:rsidRPr="008C5B22">
              <w:t>551523,84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8541" w14:textId="77777777" w:rsidR="008C5B22" w:rsidRPr="008C5B22" w:rsidRDefault="008C5B22" w:rsidP="00A955A0">
            <w:pPr>
              <w:jc w:val="center"/>
            </w:pPr>
            <w:r w:rsidRPr="008C5B22">
              <w:t>1347412,07</w:t>
            </w:r>
          </w:p>
        </w:tc>
      </w:tr>
      <w:tr w:rsidR="008C5B22" w:rsidRPr="008C5B22" w14:paraId="715DD9D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FA43" w14:textId="77777777" w:rsidR="008C5B22" w:rsidRPr="008C5B22" w:rsidRDefault="008C5B22" w:rsidP="00A955A0">
            <w:pPr>
              <w:jc w:val="center"/>
            </w:pPr>
            <w:r w:rsidRPr="008C5B22">
              <w:t>197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AAA4" w14:textId="77777777" w:rsidR="008C5B22" w:rsidRPr="008C5B22" w:rsidRDefault="008C5B22" w:rsidP="00A955A0">
            <w:pPr>
              <w:jc w:val="center"/>
            </w:pPr>
            <w:r w:rsidRPr="008C5B22">
              <w:t>551517,08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284D" w14:textId="77777777" w:rsidR="008C5B22" w:rsidRPr="008C5B22" w:rsidRDefault="008C5B22" w:rsidP="00A955A0">
            <w:pPr>
              <w:jc w:val="center"/>
            </w:pPr>
            <w:r w:rsidRPr="008C5B22">
              <w:t>1347413,27</w:t>
            </w:r>
          </w:p>
        </w:tc>
      </w:tr>
      <w:tr w:rsidR="008C5B22" w:rsidRPr="008C5B22" w14:paraId="7FA56EB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B46" w14:textId="77777777" w:rsidR="008C5B22" w:rsidRPr="008C5B22" w:rsidRDefault="008C5B22" w:rsidP="00A955A0">
            <w:pPr>
              <w:jc w:val="center"/>
            </w:pPr>
            <w:r w:rsidRPr="008C5B22">
              <w:t>198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FD94" w14:textId="77777777" w:rsidR="008C5B22" w:rsidRPr="008C5B22" w:rsidRDefault="008C5B22" w:rsidP="00A955A0">
            <w:pPr>
              <w:jc w:val="center"/>
            </w:pPr>
            <w:r w:rsidRPr="008C5B22">
              <w:t>551511,75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E5BD" w14:textId="77777777" w:rsidR="008C5B22" w:rsidRPr="008C5B22" w:rsidRDefault="008C5B22" w:rsidP="00A955A0">
            <w:pPr>
              <w:jc w:val="center"/>
            </w:pPr>
            <w:r w:rsidRPr="008C5B22">
              <w:t>1347417,00</w:t>
            </w:r>
          </w:p>
        </w:tc>
      </w:tr>
      <w:tr w:rsidR="008C5B22" w:rsidRPr="008C5B22" w14:paraId="35085D2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EB81" w14:textId="77777777" w:rsidR="008C5B22" w:rsidRPr="008C5B22" w:rsidRDefault="008C5B22" w:rsidP="00A955A0">
            <w:pPr>
              <w:jc w:val="center"/>
            </w:pPr>
            <w:r w:rsidRPr="008C5B22">
              <w:t>199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92B" w14:textId="77777777" w:rsidR="008C5B22" w:rsidRPr="008C5B22" w:rsidRDefault="008C5B22" w:rsidP="00A955A0">
            <w:pPr>
              <w:jc w:val="center"/>
            </w:pPr>
            <w:r w:rsidRPr="008C5B22">
              <w:t>551505,21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677F" w14:textId="77777777" w:rsidR="008C5B22" w:rsidRPr="008C5B22" w:rsidRDefault="008C5B22" w:rsidP="00A955A0">
            <w:pPr>
              <w:jc w:val="center"/>
            </w:pPr>
            <w:r w:rsidRPr="008C5B22">
              <w:t>1347427,57</w:t>
            </w:r>
          </w:p>
        </w:tc>
      </w:tr>
      <w:tr w:rsidR="008C5B22" w:rsidRPr="008C5B22" w14:paraId="6A55C4C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8A3" w14:textId="77777777" w:rsidR="008C5B22" w:rsidRPr="008C5B22" w:rsidRDefault="008C5B22" w:rsidP="00A955A0">
            <w:pPr>
              <w:jc w:val="center"/>
            </w:pPr>
            <w:r w:rsidRPr="008C5B22"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C76A" w14:textId="77777777" w:rsidR="008C5B22" w:rsidRPr="008C5B22" w:rsidRDefault="008C5B22" w:rsidP="00A955A0">
            <w:pPr>
              <w:jc w:val="center"/>
            </w:pPr>
            <w:r w:rsidRPr="008C5B22">
              <w:t>551504,98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222C" w14:textId="77777777" w:rsidR="008C5B22" w:rsidRPr="008C5B22" w:rsidRDefault="008C5B22" w:rsidP="00A955A0">
            <w:pPr>
              <w:jc w:val="center"/>
            </w:pPr>
            <w:r w:rsidRPr="008C5B22">
              <w:t>1347427,87</w:t>
            </w:r>
          </w:p>
        </w:tc>
      </w:tr>
      <w:tr w:rsidR="008C5B22" w:rsidRPr="008C5B22" w14:paraId="3235662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FB7A" w14:textId="77777777" w:rsidR="008C5B22" w:rsidRPr="008C5B22" w:rsidRDefault="008C5B22" w:rsidP="00A955A0">
            <w:pPr>
              <w:jc w:val="center"/>
            </w:pPr>
            <w:r w:rsidRPr="008C5B22">
              <w:t>201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7AD1" w14:textId="77777777" w:rsidR="008C5B22" w:rsidRPr="008C5B22" w:rsidRDefault="008C5B22" w:rsidP="00A955A0">
            <w:pPr>
              <w:jc w:val="center"/>
            </w:pPr>
            <w:r w:rsidRPr="008C5B22">
              <w:t>551501,47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9BBD" w14:textId="77777777" w:rsidR="008C5B22" w:rsidRPr="008C5B22" w:rsidRDefault="008C5B22" w:rsidP="00A955A0">
            <w:pPr>
              <w:jc w:val="center"/>
            </w:pPr>
            <w:r w:rsidRPr="008C5B22">
              <w:t>1347431,69</w:t>
            </w:r>
          </w:p>
        </w:tc>
      </w:tr>
      <w:tr w:rsidR="008C5B22" w:rsidRPr="008C5B22" w14:paraId="719EDE0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408" w14:textId="77777777" w:rsidR="008C5B22" w:rsidRPr="008C5B22" w:rsidRDefault="008C5B22" w:rsidP="00A955A0">
            <w:pPr>
              <w:jc w:val="center"/>
            </w:pPr>
            <w:r w:rsidRPr="008C5B22">
              <w:t>202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218A" w14:textId="77777777" w:rsidR="008C5B22" w:rsidRPr="008C5B22" w:rsidRDefault="008C5B22" w:rsidP="00A955A0">
            <w:pPr>
              <w:jc w:val="center"/>
            </w:pPr>
            <w:r w:rsidRPr="008C5B22">
              <w:t>551501,00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5B50" w14:textId="77777777" w:rsidR="008C5B22" w:rsidRPr="008C5B22" w:rsidRDefault="008C5B22" w:rsidP="00A955A0">
            <w:pPr>
              <w:jc w:val="center"/>
            </w:pPr>
            <w:r w:rsidRPr="008C5B22">
              <w:t>1347432,07</w:t>
            </w:r>
          </w:p>
        </w:tc>
      </w:tr>
      <w:tr w:rsidR="008C5B22" w:rsidRPr="008C5B22" w14:paraId="603EE54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CE2B" w14:textId="77777777" w:rsidR="008C5B22" w:rsidRPr="008C5B22" w:rsidRDefault="008C5B22" w:rsidP="00A955A0">
            <w:pPr>
              <w:jc w:val="center"/>
            </w:pPr>
            <w:r w:rsidRPr="008C5B22">
              <w:t>203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2BCD" w14:textId="77777777" w:rsidR="008C5B22" w:rsidRPr="008C5B22" w:rsidRDefault="008C5B22" w:rsidP="00A955A0">
            <w:pPr>
              <w:jc w:val="center"/>
            </w:pPr>
            <w:r w:rsidRPr="008C5B22">
              <w:t>551500,00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2BC5" w14:textId="77777777" w:rsidR="008C5B22" w:rsidRPr="008C5B22" w:rsidRDefault="008C5B22" w:rsidP="00A955A0">
            <w:pPr>
              <w:jc w:val="center"/>
            </w:pPr>
            <w:r w:rsidRPr="008C5B22">
              <w:t>1347432,34</w:t>
            </w:r>
          </w:p>
        </w:tc>
      </w:tr>
      <w:tr w:rsidR="008C5B22" w:rsidRPr="008C5B22" w14:paraId="20A4051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B8C6" w14:textId="77777777" w:rsidR="008C5B22" w:rsidRPr="008C5B22" w:rsidRDefault="008C5B22" w:rsidP="00A955A0">
            <w:pPr>
              <w:jc w:val="center"/>
            </w:pPr>
            <w:r w:rsidRPr="008C5B22">
              <w:t>204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8328" w14:textId="77777777" w:rsidR="008C5B22" w:rsidRPr="008C5B22" w:rsidRDefault="008C5B22" w:rsidP="00A955A0">
            <w:pPr>
              <w:jc w:val="center"/>
            </w:pPr>
            <w:r w:rsidRPr="008C5B22">
              <w:t>551495,61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7FB5" w14:textId="77777777" w:rsidR="008C5B22" w:rsidRPr="008C5B22" w:rsidRDefault="008C5B22" w:rsidP="00A955A0">
            <w:pPr>
              <w:jc w:val="center"/>
            </w:pPr>
            <w:r w:rsidRPr="008C5B22">
              <w:t>1347430,71</w:t>
            </w:r>
          </w:p>
        </w:tc>
      </w:tr>
      <w:tr w:rsidR="008C5B22" w:rsidRPr="008C5B22" w14:paraId="4B88A4E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2D80" w14:textId="77777777" w:rsidR="008C5B22" w:rsidRPr="008C5B22" w:rsidRDefault="008C5B22" w:rsidP="00A955A0">
            <w:pPr>
              <w:jc w:val="center"/>
            </w:pPr>
            <w:r w:rsidRPr="008C5B22">
              <w:t>205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568D" w14:textId="77777777" w:rsidR="008C5B22" w:rsidRPr="008C5B22" w:rsidRDefault="008C5B22" w:rsidP="00A955A0">
            <w:pPr>
              <w:jc w:val="center"/>
            </w:pPr>
            <w:r w:rsidRPr="008C5B22">
              <w:t>551494,88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2AE6" w14:textId="77777777" w:rsidR="008C5B22" w:rsidRPr="008C5B22" w:rsidRDefault="008C5B22" w:rsidP="00A955A0">
            <w:pPr>
              <w:jc w:val="center"/>
            </w:pPr>
            <w:r w:rsidRPr="008C5B22">
              <w:t>1347429,98</w:t>
            </w:r>
          </w:p>
        </w:tc>
      </w:tr>
      <w:tr w:rsidR="008C5B22" w:rsidRPr="008C5B22" w14:paraId="6447237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FD1A" w14:textId="77777777" w:rsidR="008C5B22" w:rsidRPr="008C5B22" w:rsidRDefault="008C5B22" w:rsidP="00A955A0">
            <w:pPr>
              <w:jc w:val="center"/>
            </w:pPr>
            <w:r w:rsidRPr="008C5B22">
              <w:t>206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297" w14:textId="77777777" w:rsidR="008C5B22" w:rsidRPr="008C5B22" w:rsidRDefault="008C5B22" w:rsidP="00A955A0">
            <w:pPr>
              <w:jc w:val="center"/>
            </w:pPr>
            <w:r w:rsidRPr="008C5B22">
              <w:t>551494,61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5405" w14:textId="77777777" w:rsidR="008C5B22" w:rsidRPr="008C5B22" w:rsidRDefault="008C5B22" w:rsidP="00A955A0">
            <w:pPr>
              <w:jc w:val="center"/>
            </w:pPr>
            <w:r w:rsidRPr="008C5B22">
              <w:t>1347428,98</w:t>
            </w:r>
          </w:p>
        </w:tc>
      </w:tr>
      <w:tr w:rsidR="008C5B22" w:rsidRPr="008C5B22" w14:paraId="6953BBA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BD9E" w14:textId="77777777" w:rsidR="008C5B22" w:rsidRPr="008C5B22" w:rsidRDefault="008C5B22" w:rsidP="00A955A0">
            <w:pPr>
              <w:jc w:val="center"/>
            </w:pPr>
            <w:r w:rsidRPr="008C5B22">
              <w:t>207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2141" w14:textId="77777777" w:rsidR="008C5B22" w:rsidRPr="008C5B22" w:rsidRDefault="008C5B22" w:rsidP="00A955A0">
            <w:pPr>
              <w:jc w:val="center"/>
            </w:pPr>
            <w:r w:rsidRPr="008C5B22">
              <w:t>551494,67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7FB3" w14:textId="77777777" w:rsidR="008C5B22" w:rsidRPr="008C5B22" w:rsidRDefault="008C5B22" w:rsidP="00A955A0">
            <w:pPr>
              <w:jc w:val="center"/>
            </w:pPr>
            <w:r w:rsidRPr="008C5B22">
              <w:t>1347428,50</w:t>
            </w:r>
          </w:p>
        </w:tc>
      </w:tr>
      <w:tr w:rsidR="008C5B22" w:rsidRPr="008C5B22" w14:paraId="13802F5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2C3D" w14:textId="77777777" w:rsidR="008C5B22" w:rsidRPr="008C5B22" w:rsidRDefault="008C5B22" w:rsidP="00A955A0">
            <w:pPr>
              <w:jc w:val="center"/>
            </w:pPr>
            <w:r w:rsidRPr="008C5B22">
              <w:t>208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9B4" w14:textId="77777777" w:rsidR="008C5B22" w:rsidRPr="008C5B22" w:rsidRDefault="008C5B22" w:rsidP="00A955A0">
            <w:pPr>
              <w:jc w:val="center"/>
            </w:pPr>
            <w:r w:rsidRPr="008C5B22">
              <w:t>551499,26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2431" w14:textId="77777777" w:rsidR="008C5B22" w:rsidRPr="008C5B22" w:rsidRDefault="008C5B22" w:rsidP="00A955A0">
            <w:pPr>
              <w:jc w:val="center"/>
            </w:pPr>
            <w:r w:rsidRPr="008C5B22">
              <w:t>1347410,12</w:t>
            </w:r>
          </w:p>
        </w:tc>
      </w:tr>
      <w:tr w:rsidR="008C5B22" w:rsidRPr="008C5B22" w14:paraId="575771A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DCCA" w14:textId="77777777" w:rsidR="008C5B22" w:rsidRPr="008C5B22" w:rsidRDefault="008C5B22" w:rsidP="00A955A0">
            <w:pPr>
              <w:jc w:val="center"/>
            </w:pPr>
            <w:r w:rsidRPr="008C5B22">
              <w:t>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0B39" w14:textId="77777777" w:rsidR="008C5B22" w:rsidRPr="008C5B22" w:rsidRDefault="008C5B22" w:rsidP="00A955A0">
            <w:pPr>
              <w:jc w:val="center"/>
            </w:pPr>
            <w:r w:rsidRPr="008C5B22">
              <w:t>551499,46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5B61" w14:textId="77777777" w:rsidR="008C5B22" w:rsidRPr="008C5B22" w:rsidRDefault="008C5B22" w:rsidP="00A955A0">
            <w:pPr>
              <w:jc w:val="center"/>
            </w:pPr>
            <w:r w:rsidRPr="008C5B22">
              <w:t>1347409,61</w:t>
            </w:r>
          </w:p>
        </w:tc>
      </w:tr>
      <w:tr w:rsidR="008C5B22" w:rsidRPr="008C5B22" w14:paraId="225970D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FBB6" w14:textId="77777777" w:rsidR="008C5B22" w:rsidRPr="008C5B22" w:rsidRDefault="008C5B22" w:rsidP="00A955A0">
            <w:pPr>
              <w:jc w:val="center"/>
            </w:pPr>
            <w:r w:rsidRPr="008C5B22">
              <w:t>210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673B" w14:textId="77777777" w:rsidR="008C5B22" w:rsidRPr="008C5B22" w:rsidRDefault="008C5B22" w:rsidP="00A955A0">
            <w:pPr>
              <w:jc w:val="center"/>
            </w:pPr>
            <w:r w:rsidRPr="008C5B22">
              <w:t>551511,73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34C6" w14:textId="77777777" w:rsidR="008C5B22" w:rsidRPr="008C5B22" w:rsidRDefault="008C5B22" w:rsidP="00A955A0">
            <w:pPr>
              <w:jc w:val="center"/>
            </w:pPr>
            <w:r w:rsidRPr="008C5B22">
              <w:t>1347388,11</w:t>
            </w:r>
          </w:p>
        </w:tc>
      </w:tr>
      <w:tr w:rsidR="008C5B22" w:rsidRPr="008C5B22" w14:paraId="2711003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B015" w14:textId="77777777" w:rsidR="008C5B22" w:rsidRPr="008C5B22" w:rsidRDefault="008C5B22" w:rsidP="00A955A0">
            <w:pPr>
              <w:jc w:val="center"/>
            </w:pPr>
            <w:r w:rsidRPr="008C5B22">
              <w:t>211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EB46" w14:textId="77777777" w:rsidR="008C5B22" w:rsidRPr="008C5B22" w:rsidRDefault="008C5B22" w:rsidP="00A955A0">
            <w:pPr>
              <w:jc w:val="center"/>
            </w:pPr>
            <w:r w:rsidRPr="008C5B22">
              <w:t>551511,74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A781" w14:textId="77777777" w:rsidR="008C5B22" w:rsidRPr="008C5B22" w:rsidRDefault="008C5B22" w:rsidP="00A955A0">
            <w:pPr>
              <w:jc w:val="center"/>
            </w:pPr>
            <w:r w:rsidRPr="008C5B22">
              <w:t>1347388,10</w:t>
            </w:r>
          </w:p>
        </w:tc>
      </w:tr>
      <w:tr w:rsidR="008C5B22" w:rsidRPr="008C5B22" w14:paraId="0F6A328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1DAA" w14:textId="77777777" w:rsidR="008C5B22" w:rsidRPr="008C5B22" w:rsidRDefault="008C5B22" w:rsidP="00A955A0">
            <w:pPr>
              <w:jc w:val="center"/>
            </w:pPr>
            <w:r w:rsidRPr="008C5B22">
              <w:t>212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DADF" w14:textId="77777777" w:rsidR="008C5B22" w:rsidRPr="008C5B22" w:rsidRDefault="008C5B22" w:rsidP="00A955A0">
            <w:pPr>
              <w:jc w:val="center"/>
            </w:pPr>
            <w:r w:rsidRPr="008C5B22">
              <w:t>551512,47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E3B" w14:textId="77777777" w:rsidR="008C5B22" w:rsidRPr="008C5B22" w:rsidRDefault="008C5B22" w:rsidP="00A955A0">
            <w:pPr>
              <w:jc w:val="center"/>
            </w:pPr>
            <w:r w:rsidRPr="008C5B22">
              <w:t>1347387,37</w:t>
            </w:r>
          </w:p>
        </w:tc>
      </w:tr>
      <w:tr w:rsidR="008C5B22" w:rsidRPr="008C5B22" w14:paraId="687C9FA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DDEC" w14:textId="77777777" w:rsidR="008C5B22" w:rsidRPr="008C5B22" w:rsidRDefault="008C5B22" w:rsidP="00A955A0">
            <w:pPr>
              <w:jc w:val="center"/>
            </w:pPr>
            <w:r w:rsidRPr="008C5B22">
              <w:t>213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9D20" w14:textId="77777777" w:rsidR="008C5B22" w:rsidRPr="008C5B22" w:rsidRDefault="008C5B22" w:rsidP="00A955A0">
            <w:pPr>
              <w:jc w:val="center"/>
            </w:pPr>
            <w:r w:rsidRPr="008C5B22">
              <w:t>551513,47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87CE" w14:textId="77777777" w:rsidR="008C5B22" w:rsidRPr="008C5B22" w:rsidRDefault="008C5B22" w:rsidP="00A955A0">
            <w:pPr>
              <w:jc w:val="center"/>
            </w:pPr>
            <w:r w:rsidRPr="008C5B22">
              <w:t>1347387,10</w:t>
            </w:r>
          </w:p>
        </w:tc>
      </w:tr>
      <w:tr w:rsidR="008C5B22" w:rsidRPr="008C5B22" w14:paraId="30D6017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3BA" w14:textId="77777777" w:rsidR="008C5B22" w:rsidRPr="008C5B22" w:rsidRDefault="008C5B22" w:rsidP="00A955A0">
            <w:pPr>
              <w:jc w:val="center"/>
            </w:pPr>
            <w:r w:rsidRPr="008C5B22">
              <w:t>214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34C" w14:textId="77777777" w:rsidR="008C5B22" w:rsidRPr="008C5B22" w:rsidRDefault="008C5B22" w:rsidP="00A955A0">
            <w:pPr>
              <w:jc w:val="center"/>
            </w:pPr>
            <w:r w:rsidRPr="008C5B22">
              <w:t>551514,47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8474" w14:textId="77777777" w:rsidR="008C5B22" w:rsidRPr="008C5B22" w:rsidRDefault="008C5B22" w:rsidP="00A955A0">
            <w:pPr>
              <w:jc w:val="center"/>
            </w:pPr>
            <w:r w:rsidRPr="008C5B22">
              <w:t>1347387,37</w:t>
            </w:r>
          </w:p>
        </w:tc>
      </w:tr>
      <w:tr w:rsidR="008C5B22" w:rsidRPr="008C5B22" w14:paraId="1D35077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722B" w14:textId="77777777" w:rsidR="008C5B22" w:rsidRPr="008C5B22" w:rsidRDefault="008C5B22" w:rsidP="00A955A0">
            <w:pPr>
              <w:jc w:val="center"/>
            </w:pPr>
            <w:r w:rsidRPr="008C5B22">
              <w:t>215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9DA" w14:textId="77777777" w:rsidR="008C5B22" w:rsidRPr="008C5B22" w:rsidRDefault="008C5B22" w:rsidP="00A955A0">
            <w:pPr>
              <w:jc w:val="center"/>
            </w:pPr>
            <w:r w:rsidRPr="008C5B22">
              <w:t>551514,68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B595" w14:textId="77777777" w:rsidR="008C5B22" w:rsidRPr="008C5B22" w:rsidRDefault="008C5B22" w:rsidP="00A955A0">
            <w:pPr>
              <w:jc w:val="center"/>
            </w:pPr>
            <w:r w:rsidRPr="008C5B22">
              <w:t>1347387,50</w:t>
            </w:r>
          </w:p>
        </w:tc>
      </w:tr>
      <w:tr w:rsidR="008C5B22" w:rsidRPr="008C5B22" w14:paraId="4EF4C74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7E8F" w14:textId="77777777" w:rsidR="008C5B22" w:rsidRPr="008C5B22" w:rsidRDefault="008C5B22" w:rsidP="00A955A0">
            <w:pPr>
              <w:jc w:val="center"/>
            </w:pPr>
            <w:r w:rsidRPr="008C5B22">
              <w:t>216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E001" w14:textId="77777777" w:rsidR="008C5B22" w:rsidRPr="008C5B22" w:rsidRDefault="008C5B22" w:rsidP="00A955A0">
            <w:pPr>
              <w:jc w:val="center"/>
            </w:pPr>
            <w:r w:rsidRPr="008C5B22">
              <w:t>551542,45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7F13" w14:textId="77777777" w:rsidR="008C5B22" w:rsidRPr="008C5B22" w:rsidRDefault="008C5B22" w:rsidP="00A955A0">
            <w:pPr>
              <w:jc w:val="center"/>
            </w:pPr>
            <w:r w:rsidRPr="008C5B22">
              <w:t>1347408,49</w:t>
            </w:r>
          </w:p>
        </w:tc>
      </w:tr>
      <w:tr w:rsidR="008C5B22" w:rsidRPr="008C5B22" w14:paraId="7FB3E29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E4A8" w14:textId="77777777" w:rsidR="008C5B22" w:rsidRPr="008C5B22" w:rsidRDefault="008C5B22" w:rsidP="00A955A0">
            <w:pPr>
              <w:jc w:val="center"/>
            </w:pPr>
            <w:r w:rsidRPr="008C5B22">
              <w:t>217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D028" w14:textId="77777777" w:rsidR="008C5B22" w:rsidRPr="008C5B22" w:rsidRDefault="008C5B22" w:rsidP="00A955A0">
            <w:pPr>
              <w:jc w:val="center"/>
            </w:pPr>
            <w:r w:rsidRPr="008C5B22">
              <w:t>551555,94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612D" w14:textId="77777777" w:rsidR="008C5B22" w:rsidRPr="008C5B22" w:rsidRDefault="008C5B22" w:rsidP="00A955A0">
            <w:pPr>
              <w:jc w:val="center"/>
            </w:pPr>
            <w:r w:rsidRPr="008C5B22">
              <w:t>1347415,24</w:t>
            </w:r>
          </w:p>
        </w:tc>
      </w:tr>
      <w:tr w:rsidR="008C5B22" w:rsidRPr="008C5B22" w14:paraId="0BA8ABD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ECF6" w14:textId="77777777" w:rsidR="008C5B22" w:rsidRPr="008C5B22" w:rsidRDefault="008C5B22" w:rsidP="00A955A0">
            <w:pPr>
              <w:jc w:val="center"/>
            </w:pPr>
            <w:r w:rsidRPr="008C5B22">
              <w:t>218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6A10" w14:textId="77777777" w:rsidR="008C5B22" w:rsidRPr="008C5B22" w:rsidRDefault="008C5B22" w:rsidP="00A955A0">
            <w:pPr>
              <w:jc w:val="center"/>
            </w:pPr>
            <w:r w:rsidRPr="008C5B22">
              <w:t>551582,96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9B5" w14:textId="77777777" w:rsidR="008C5B22" w:rsidRPr="008C5B22" w:rsidRDefault="008C5B22" w:rsidP="00A955A0">
            <w:pPr>
              <w:jc w:val="center"/>
            </w:pPr>
            <w:r w:rsidRPr="008C5B22">
              <w:t>1347427,87</w:t>
            </w:r>
          </w:p>
        </w:tc>
      </w:tr>
      <w:tr w:rsidR="008C5B22" w:rsidRPr="008C5B22" w14:paraId="6BBDC59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AAE5" w14:textId="77777777" w:rsidR="008C5B22" w:rsidRPr="008C5B22" w:rsidRDefault="008C5B22" w:rsidP="00A955A0">
            <w:pPr>
              <w:jc w:val="center"/>
            </w:pPr>
            <w:r w:rsidRPr="008C5B22">
              <w:t>219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0CF3" w14:textId="77777777" w:rsidR="008C5B22" w:rsidRPr="008C5B22" w:rsidRDefault="008C5B22" w:rsidP="00A955A0">
            <w:pPr>
              <w:jc w:val="center"/>
            </w:pPr>
            <w:r w:rsidRPr="008C5B22">
              <w:t>551610,11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A67C" w14:textId="77777777" w:rsidR="008C5B22" w:rsidRPr="008C5B22" w:rsidRDefault="008C5B22" w:rsidP="00A955A0">
            <w:pPr>
              <w:jc w:val="center"/>
            </w:pPr>
            <w:r w:rsidRPr="008C5B22">
              <w:t>1347439,98</w:t>
            </w:r>
          </w:p>
        </w:tc>
      </w:tr>
      <w:tr w:rsidR="008C5B22" w:rsidRPr="008C5B22" w14:paraId="2089439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322" w14:textId="77777777" w:rsidR="008C5B22" w:rsidRPr="008C5B22" w:rsidRDefault="008C5B22" w:rsidP="00A955A0">
            <w:pPr>
              <w:jc w:val="center"/>
            </w:pPr>
            <w:r w:rsidRPr="008C5B22">
              <w:t>220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6D92" w14:textId="77777777" w:rsidR="008C5B22" w:rsidRPr="008C5B22" w:rsidRDefault="008C5B22" w:rsidP="00A955A0">
            <w:pPr>
              <w:jc w:val="center"/>
            </w:pPr>
            <w:r w:rsidRPr="008C5B22">
              <w:t>551610,16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5B4B" w14:textId="77777777" w:rsidR="008C5B22" w:rsidRPr="008C5B22" w:rsidRDefault="008C5B22" w:rsidP="00A955A0">
            <w:pPr>
              <w:jc w:val="center"/>
            </w:pPr>
            <w:r w:rsidRPr="008C5B22">
              <w:t>1347440,00</w:t>
            </w:r>
          </w:p>
        </w:tc>
      </w:tr>
      <w:tr w:rsidR="008C5B22" w:rsidRPr="008C5B22" w14:paraId="7337083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78C9" w14:textId="77777777" w:rsidR="008C5B22" w:rsidRPr="008C5B22" w:rsidRDefault="008C5B22" w:rsidP="00A955A0">
            <w:pPr>
              <w:jc w:val="center"/>
            </w:pPr>
            <w:r w:rsidRPr="008C5B22">
              <w:t>221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8AF1" w14:textId="77777777" w:rsidR="008C5B22" w:rsidRPr="008C5B22" w:rsidRDefault="008C5B22" w:rsidP="00A955A0">
            <w:pPr>
              <w:jc w:val="center"/>
            </w:pPr>
            <w:r w:rsidRPr="008C5B22">
              <w:t>551637,63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03D0" w14:textId="77777777" w:rsidR="008C5B22" w:rsidRPr="008C5B22" w:rsidRDefault="008C5B22" w:rsidP="00A955A0">
            <w:pPr>
              <w:jc w:val="center"/>
            </w:pPr>
            <w:r w:rsidRPr="008C5B22">
              <w:t>1347453,10</w:t>
            </w:r>
          </w:p>
        </w:tc>
      </w:tr>
      <w:tr w:rsidR="008C5B22" w:rsidRPr="008C5B22" w14:paraId="3C640B6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2FE1" w14:textId="77777777" w:rsidR="008C5B22" w:rsidRPr="008C5B22" w:rsidRDefault="008C5B22" w:rsidP="00A955A0">
            <w:pPr>
              <w:jc w:val="center"/>
            </w:pPr>
            <w:r w:rsidRPr="008C5B22">
              <w:t>222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A03B" w14:textId="77777777" w:rsidR="008C5B22" w:rsidRPr="008C5B22" w:rsidRDefault="008C5B22" w:rsidP="00A955A0">
            <w:pPr>
              <w:jc w:val="center"/>
            </w:pPr>
            <w:r w:rsidRPr="008C5B22">
              <w:t>551664,89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DAF0" w14:textId="77777777" w:rsidR="008C5B22" w:rsidRPr="008C5B22" w:rsidRDefault="008C5B22" w:rsidP="00A955A0">
            <w:pPr>
              <w:jc w:val="center"/>
            </w:pPr>
            <w:r w:rsidRPr="008C5B22">
              <w:t>1347464,66</w:t>
            </w:r>
          </w:p>
        </w:tc>
      </w:tr>
      <w:tr w:rsidR="008C5B22" w:rsidRPr="008C5B22" w14:paraId="1DF0D1B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E6BA" w14:textId="77777777" w:rsidR="008C5B22" w:rsidRPr="008C5B22" w:rsidRDefault="008C5B22" w:rsidP="00A955A0">
            <w:pPr>
              <w:jc w:val="center"/>
            </w:pPr>
            <w:r w:rsidRPr="008C5B22">
              <w:t>223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6C20" w14:textId="77777777" w:rsidR="008C5B22" w:rsidRPr="008C5B22" w:rsidRDefault="008C5B22" w:rsidP="00A955A0">
            <w:pPr>
              <w:jc w:val="center"/>
            </w:pPr>
            <w:r w:rsidRPr="008C5B22">
              <w:t>551684,33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D972" w14:textId="77777777" w:rsidR="008C5B22" w:rsidRPr="008C5B22" w:rsidRDefault="008C5B22" w:rsidP="00A955A0">
            <w:pPr>
              <w:jc w:val="center"/>
            </w:pPr>
            <w:r w:rsidRPr="008C5B22">
              <w:t>1347466,87</w:t>
            </w:r>
          </w:p>
        </w:tc>
      </w:tr>
      <w:tr w:rsidR="008C5B22" w:rsidRPr="008C5B22" w14:paraId="5A921D2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2C02" w14:textId="77777777" w:rsidR="008C5B22" w:rsidRPr="008C5B22" w:rsidRDefault="008C5B22" w:rsidP="00A955A0">
            <w:pPr>
              <w:jc w:val="center"/>
            </w:pPr>
            <w:r w:rsidRPr="008C5B22">
              <w:t>224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153A" w14:textId="77777777" w:rsidR="008C5B22" w:rsidRPr="008C5B22" w:rsidRDefault="008C5B22" w:rsidP="00A955A0">
            <w:pPr>
              <w:jc w:val="center"/>
            </w:pPr>
            <w:r w:rsidRPr="008C5B22">
              <w:t>551704,05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D5F" w14:textId="77777777" w:rsidR="008C5B22" w:rsidRPr="008C5B22" w:rsidRDefault="008C5B22" w:rsidP="00A955A0">
            <w:pPr>
              <w:jc w:val="center"/>
            </w:pPr>
            <w:r w:rsidRPr="008C5B22">
              <w:t>1347465,33</w:t>
            </w:r>
          </w:p>
        </w:tc>
      </w:tr>
      <w:tr w:rsidR="008C5B22" w:rsidRPr="008C5B22" w14:paraId="22F79CE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6C57" w14:textId="77777777" w:rsidR="008C5B22" w:rsidRPr="008C5B22" w:rsidRDefault="008C5B22" w:rsidP="00A955A0">
            <w:pPr>
              <w:jc w:val="center"/>
            </w:pPr>
            <w:r w:rsidRPr="008C5B22">
              <w:t>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1E66" w14:textId="77777777" w:rsidR="008C5B22" w:rsidRPr="008C5B22" w:rsidRDefault="008C5B22" w:rsidP="00A955A0">
            <w:pPr>
              <w:jc w:val="center"/>
            </w:pPr>
            <w:r w:rsidRPr="008C5B22">
              <w:t>551731,76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EBE5" w14:textId="77777777" w:rsidR="008C5B22" w:rsidRPr="008C5B22" w:rsidRDefault="008C5B22" w:rsidP="00A955A0">
            <w:pPr>
              <w:jc w:val="center"/>
            </w:pPr>
            <w:r w:rsidRPr="008C5B22">
              <w:t>1347461,98</w:t>
            </w:r>
          </w:p>
        </w:tc>
      </w:tr>
      <w:tr w:rsidR="008C5B22" w:rsidRPr="008C5B22" w14:paraId="5395886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8611" w14:textId="77777777" w:rsidR="008C5B22" w:rsidRPr="008C5B22" w:rsidRDefault="008C5B22" w:rsidP="00A955A0">
            <w:pPr>
              <w:jc w:val="center"/>
            </w:pPr>
            <w:r w:rsidRPr="008C5B22">
              <w:t>226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F179" w14:textId="77777777" w:rsidR="008C5B22" w:rsidRPr="008C5B22" w:rsidRDefault="008C5B22" w:rsidP="00A955A0">
            <w:pPr>
              <w:jc w:val="center"/>
            </w:pPr>
            <w:r w:rsidRPr="008C5B22">
              <w:t>551762,10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ABF" w14:textId="77777777" w:rsidR="008C5B22" w:rsidRPr="008C5B22" w:rsidRDefault="008C5B22" w:rsidP="00A955A0">
            <w:pPr>
              <w:jc w:val="center"/>
            </w:pPr>
            <w:r w:rsidRPr="008C5B22">
              <w:t>1347456,57</w:t>
            </w:r>
          </w:p>
        </w:tc>
      </w:tr>
      <w:tr w:rsidR="008C5B22" w:rsidRPr="008C5B22" w14:paraId="0379356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5234" w14:textId="77777777" w:rsidR="008C5B22" w:rsidRPr="008C5B22" w:rsidRDefault="008C5B22" w:rsidP="00A955A0">
            <w:pPr>
              <w:jc w:val="center"/>
            </w:pPr>
            <w:r w:rsidRPr="008C5B22">
              <w:t>227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6CDB" w14:textId="77777777" w:rsidR="008C5B22" w:rsidRPr="008C5B22" w:rsidRDefault="008C5B22" w:rsidP="00A955A0">
            <w:pPr>
              <w:jc w:val="center"/>
            </w:pPr>
            <w:r w:rsidRPr="008C5B22">
              <w:t>551796,83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F0D7" w14:textId="77777777" w:rsidR="008C5B22" w:rsidRPr="008C5B22" w:rsidRDefault="008C5B22" w:rsidP="00A955A0">
            <w:pPr>
              <w:jc w:val="center"/>
            </w:pPr>
            <w:r w:rsidRPr="008C5B22">
              <w:t>1347446,96</w:t>
            </w:r>
          </w:p>
        </w:tc>
      </w:tr>
      <w:tr w:rsidR="008C5B22" w:rsidRPr="008C5B22" w14:paraId="542F04A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A82F" w14:textId="77777777" w:rsidR="008C5B22" w:rsidRPr="008C5B22" w:rsidRDefault="008C5B22" w:rsidP="00A955A0">
            <w:pPr>
              <w:jc w:val="center"/>
            </w:pPr>
            <w:r w:rsidRPr="008C5B22">
              <w:t>228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A25" w14:textId="77777777" w:rsidR="008C5B22" w:rsidRPr="008C5B22" w:rsidRDefault="008C5B22" w:rsidP="00A955A0">
            <w:pPr>
              <w:jc w:val="center"/>
            </w:pPr>
            <w:r w:rsidRPr="008C5B22">
              <w:t>551797,16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4377" w14:textId="77777777" w:rsidR="008C5B22" w:rsidRPr="008C5B22" w:rsidRDefault="008C5B22" w:rsidP="00A955A0">
            <w:pPr>
              <w:jc w:val="center"/>
            </w:pPr>
            <w:r w:rsidRPr="008C5B22">
              <w:t>1347446,90</w:t>
            </w:r>
          </w:p>
        </w:tc>
      </w:tr>
      <w:tr w:rsidR="008C5B22" w:rsidRPr="008C5B22" w14:paraId="4379856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14AB" w14:textId="77777777" w:rsidR="008C5B22" w:rsidRPr="008C5B22" w:rsidRDefault="008C5B22" w:rsidP="00A955A0">
            <w:pPr>
              <w:jc w:val="center"/>
            </w:pPr>
            <w:r w:rsidRPr="008C5B22">
              <w:t>229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BF15" w14:textId="77777777" w:rsidR="008C5B22" w:rsidRPr="008C5B22" w:rsidRDefault="008C5B22" w:rsidP="00A955A0">
            <w:pPr>
              <w:jc w:val="center"/>
            </w:pPr>
            <w:r w:rsidRPr="008C5B22">
              <w:t>551826,71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7619" w14:textId="77777777" w:rsidR="008C5B22" w:rsidRPr="008C5B22" w:rsidRDefault="008C5B22" w:rsidP="00A955A0">
            <w:pPr>
              <w:jc w:val="center"/>
            </w:pPr>
            <w:r w:rsidRPr="008C5B22">
              <w:t>1347443,90</w:t>
            </w:r>
          </w:p>
        </w:tc>
      </w:tr>
      <w:tr w:rsidR="008C5B22" w:rsidRPr="008C5B22" w14:paraId="0819B7A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473" w14:textId="77777777" w:rsidR="008C5B22" w:rsidRPr="008C5B22" w:rsidRDefault="008C5B22" w:rsidP="00A955A0">
            <w:pPr>
              <w:jc w:val="center"/>
            </w:pPr>
            <w:r w:rsidRPr="008C5B22">
              <w:t>230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FD11" w14:textId="77777777" w:rsidR="008C5B22" w:rsidRPr="008C5B22" w:rsidRDefault="008C5B22" w:rsidP="00A955A0">
            <w:pPr>
              <w:jc w:val="center"/>
            </w:pPr>
            <w:r w:rsidRPr="008C5B22">
              <w:t>551864,99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6559" w14:textId="77777777" w:rsidR="008C5B22" w:rsidRPr="008C5B22" w:rsidRDefault="008C5B22" w:rsidP="00A955A0">
            <w:pPr>
              <w:jc w:val="center"/>
            </w:pPr>
            <w:r w:rsidRPr="008C5B22">
              <w:t>1347436,86</w:t>
            </w:r>
          </w:p>
        </w:tc>
      </w:tr>
      <w:tr w:rsidR="008C5B22" w:rsidRPr="008C5B22" w14:paraId="2A7BC53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AE4D" w14:textId="77777777" w:rsidR="008C5B22" w:rsidRPr="008C5B22" w:rsidRDefault="008C5B22" w:rsidP="00A955A0">
            <w:pPr>
              <w:jc w:val="center"/>
            </w:pPr>
            <w:r w:rsidRPr="008C5B22">
              <w:t>231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CFF" w14:textId="77777777" w:rsidR="008C5B22" w:rsidRPr="008C5B22" w:rsidRDefault="008C5B22" w:rsidP="00A955A0">
            <w:pPr>
              <w:jc w:val="center"/>
            </w:pPr>
            <w:r w:rsidRPr="008C5B22">
              <w:t>551903,38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121" w14:textId="77777777" w:rsidR="008C5B22" w:rsidRPr="008C5B22" w:rsidRDefault="008C5B22" w:rsidP="00A955A0">
            <w:pPr>
              <w:jc w:val="center"/>
            </w:pPr>
            <w:r w:rsidRPr="008C5B22">
              <w:t>1347429,76</w:t>
            </w:r>
          </w:p>
        </w:tc>
      </w:tr>
      <w:tr w:rsidR="008C5B22" w:rsidRPr="008C5B22" w14:paraId="3F91351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F092" w14:textId="77777777" w:rsidR="008C5B22" w:rsidRPr="008C5B22" w:rsidRDefault="008C5B22" w:rsidP="00A955A0">
            <w:pPr>
              <w:jc w:val="center"/>
            </w:pPr>
            <w:r w:rsidRPr="008C5B22">
              <w:t>232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EFFA" w14:textId="77777777" w:rsidR="008C5B22" w:rsidRPr="008C5B22" w:rsidRDefault="008C5B22" w:rsidP="00A955A0">
            <w:pPr>
              <w:jc w:val="center"/>
            </w:pPr>
            <w:r w:rsidRPr="008C5B22">
              <w:t>551903,40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029E" w14:textId="77777777" w:rsidR="008C5B22" w:rsidRPr="008C5B22" w:rsidRDefault="008C5B22" w:rsidP="00A955A0">
            <w:pPr>
              <w:jc w:val="center"/>
            </w:pPr>
            <w:r w:rsidRPr="008C5B22">
              <w:t>1347429,76</w:t>
            </w:r>
          </w:p>
        </w:tc>
      </w:tr>
      <w:tr w:rsidR="008C5B22" w:rsidRPr="008C5B22" w14:paraId="4381D2B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E7C8" w14:textId="77777777" w:rsidR="008C5B22" w:rsidRPr="008C5B22" w:rsidRDefault="008C5B22" w:rsidP="00A955A0">
            <w:pPr>
              <w:jc w:val="center"/>
            </w:pPr>
            <w:r w:rsidRPr="008C5B22">
              <w:t>233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C7C" w14:textId="77777777" w:rsidR="008C5B22" w:rsidRPr="008C5B22" w:rsidRDefault="008C5B22" w:rsidP="00A955A0">
            <w:pPr>
              <w:jc w:val="center"/>
            </w:pPr>
            <w:r w:rsidRPr="008C5B22">
              <w:t>551941,86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8F2" w14:textId="77777777" w:rsidR="008C5B22" w:rsidRPr="008C5B22" w:rsidRDefault="008C5B22" w:rsidP="00A955A0">
            <w:pPr>
              <w:jc w:val="center"/>
            </w:pPr>
            <w:r w:rsidRPr="008C5B22">
              <w:t>1347423,04</w:t>
            </w:r>
          </w:p>
        </w:tc>
      </w:tr>
      <w:tr w:rsidR="008C5B22" w:rsidRPr="008C5B22" w14:paraId="1DDBD88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CFA2" w14:textId="77777777" w:rsidR="008C5B22" w:rsidRPr="008C5B22" w:rsidRDefault="008C5B22" w:rsidP="00A955A0">
            <w:pPr>
              <w:jc w:val="center"/>
            </w:pPr>
            <w:r w:rsidRPr="008C5B22">
              <w:t>234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5E2F" w14:textId="77777777" w:rsidR="008C5B22" w:rsidRPr="008C5B22" w:rsidRDefault="008C5B22" w:rsidP="00A955A0">
            <w:pPr>
              <w:jc w:val="center"/>
            </w:pPr>
            <w:r w:rsidRPr="008C5B22">
              <w:t>551981,14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ECDE" w14:textId="77777777" w:rsidR="008C5B22" w:rsidRPr="008C5B22" w:rsidRDefault="008C5B22" w:rsidP="00A955A0">
            <w:pPr>
              <w:jc w:val="center"/>
            </w:pPr>
            <w:r w:rsidRPr="008C5B22">
              <w:t>1347416,01</w:t>
            </w:r>
          </w:p>
        </w:tc>
      </w:tr>
      <w:tr w:rsidR="008C5B22" w:rsidRPr="008C5B22" w14:paraId="0F841A2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0273" w14:textId="77777777" w:rsidR="008C5B22" w:rsidRPr="008C5B22" w:rsidRDefault="008C5B22" w:rsidP="00A955A0">
            <w:pPr>
              <w:jc w:val="center"/>
            </w:pPr>
            <w:r w:rsidRPr="008C5B22">
              <w:t>235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A0DC" w14:textId="77777777" w:rsidR="008C5B22" w:rsidRPr="008C5B22" w:rsidRDefault="008C5B22" w:rsidP="00A955A0">
            <w:pPr>
              <w:jc w:val="center"/>
            </w:pPr>
            <w:r w:rsidRPr="008C5B22">
              <w:t>552021,95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2C5" w14:textId="77777777" w:rsidR="008C5B22" w:rsidRPr="008C5B22" w:rsidRDefault="008C5B22" w:rsidP="00A955A0">
            <w:pPr>
              <w:jc w:val="center"/>
            </w:pPr>
            <w:r w:rsidRPr="008C5B22">
              <w:t>1347405,95</w:t>
            </w:r>
          </w:p>
        </w:tc>
      </w:tr>
      <w:tr w:rsidR="008C5B22" w:rsidRPr="008C5B22" w14:paraId="54AE4E4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3B29" w14:textId="77777777" w:rsidR="008C5B22" w:rsidRPr="008C5B22" w:rsidRDefault="008C5B22" w:rsidP="00A955A0">
            <w:pPr>
              <w:jc w:val="center"/>
            </w:pPr>
            <w:r w:rsidRPr="008C5B22">
              <w:t>236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A70" w14:textId="77777777" w:rsidR="008C5B22" w:rsidRPr="008C5B22" w:rsidRDefault="008C5B22" w:rsidP="00A955A0">
            <w:pPr>
              <w:jc w:val="center"/>
            </w:pPr>
            <w:r w:rsidRPr="008C5B22">
              <w:t>552022,10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1CA9" w14:textId="77777777" w:rsidR="008C5B22" w:rsidRPr="008C5B22" w:rsidRDefault="008C5B22" w:rsidP="00A955A0">
            <w:pPr>
              <w:jc w:val="center"/>
            </w:pPr>
            <w:r w:rsidRPr="008C5B22">
              <w:t>1347405,92</w:t>
            </w:r>
          </w:p>
        </w:tc>
      </w:tr>
      <w:tr w:rsidR="008C5B22" w:rsidRPr="008C5B22" w14:paraId="065778D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775A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237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84F2" w14:textId="77777777" w:rsidR="008C5B22" w:rsidRPr="008C5B22" w:rsidRDefault="008C5B22" w:rsidP="00A955A0">
            <w:pPr>
              <w:jc w:val="center"/>
            </w:pPr>
            <w:r w:rsidRPr="008C5B22">
              <w:t>552063,56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1C2B" w14:textId="77777777" w:rsidR="008C5B22" w:rsidRPr="008C5B22" w:rsidRDefault="008C5B22" w:rsidP="00A955A0">
            <w:pPr>
              <w:jc w:val="center"/>
            </w:pPr>
            <w:r w:rsidRPr="008C5B22">
              <w:t>1347399,00</w:t>
            </w:r>
          </w:p>
        </w:tc>
      </w:tr>
      <w:tr w:rsidR="008C5B22" w:rsidRPr="008C5B22" w14:paraId="2FDC74A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7936" w14:textId="77777777" w:rsidR="008C5B22" w:rsidRPr="008C5B22" w:rsidRDefault="008C5B22" w:rsidP="00A955A0">
            <w:pPr>
              <w:jc w:val="center"/>
            </w:pPr>
            <w:r w:rsidRPr="008C5B22">
              <w:t>238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E88F" w14:textId="77777777" w:rsidR="008C5B22" w:rsidRPr="008C5B22" w:rsidRDefault="008C5B22" w:rsidP="00A955A0">
            <w:pPr>
              <w:jc w:val="center"/>
            </w:pPr>
            <w:r w:rsidRPr="008C5B22">
              <w:t>552102,96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648F" w14:textId="77777777" w:rsidR="008C5B22" w:rsidRPr="008C5B22" w:rsidRDefault="008C5B22" w:rsidP="00A955A0">
            <w:pPr>
              <w:jc w:val="center"/>
            </w:pPr>
            <w:r w:rsidRPr="008C5B22">
              <w:t>1347391,95</w:t>
            </w:r>
          </w:p>
        </w:tc>
      </w:tr>
      <w:tr w:rsidR="008C5B22" w:rsidRPr="008C5B22" w14:paraId="40669DF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E990" w14:textId="77777777" w:rsidR="008C5B22" w:rsidRPr="008C5B22" w:rsidRDefault="008C5B22" w:rsidP="00A955A0">
            <w:pPr>
              <w:jc w:val="center"/>
            </w:pPr>
            <w:r w:rsidRPr="008C5B22">
              <w:t>239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158D" w14:textId="77777777" w:rsidR="008C5B22" w:rsidRPr="008C5B22" w:rsidRDefault="008C5B22" w:rsidP="00A955A0">
            <w:pPr>
              <w:jc w:val="center"/>
            </w:pPr>
            <w:r w:rsidRPr="008C5B22">
              <w:t>552102,97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8CB4" w14:textId="77777777" w:rsidR="008C5B22" w:rsidRPr="008C5B22" w:rsidRDefault="008C5B22" w:rsidP="00A955A0">
            <w:pPr>
              <w:jc w:val="center"/>
            </w:pPr>
            <w:r w:rsidRPr="008C5B22">
              <w:t>1347391,95</w:t>
            </w:r>
          </w:p>
        </w:tc>
      </w:tr>
      <w:tr w:rsidR="008C5B22" w:rsidRPr="008C5B22" w14:paraId="1D089C0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9DA" w14:textId="77777777" w:rsidR="008C5B22" w:rsidRPr="008C5B22" w:rsidRDefault="008C5B22" w:rsidP="00A955A0">
            <w:pPr>
              <w:jc w:val="center"/>
            </w:pPr>
            <w:r w:rsidRPr="008C5B22"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E59" w14:textId="77777777" w:rsidR="008C5B22" w:rsidRPr="008C5B22" w:rsidRDefault="008C5B22" w:rsidP="00A955A0">
            <w:pPr>
              <w:jc w:val="center"/>
            </w:pPr>
            <w:r w:rsidRPr="008C5B22">
              <w:t>552142,37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B11F" w14:textId="77777777" w:rsidR="008C5B22" w:rsidRPr="008C5B22" w:rsidRDefault="008C5B22" w:rsidP="00A955A0">
            <w:pPr>
              <w:jc w:val="center"/>
            </w:pPr>
            <w:r w:rsidRPr="008C5B22">
              <w:t>1347385,18</w:t>
            </w:r>
          </w:p>
        </w:tc>
      </w:tr>
      <w:tr w:rsidR="008C5B22" w:rsidRPr="008C5B22" w14:paraId="3F882AE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624" w14:textId="77777777" w:rsidR="008C5B22" w:rsidRPr="008C5B22" w:rsidRDefault="008C5B22" w:rsidP="00A955A0">
            <w:pPr>
              <w:jc w:val="center"/>
            </w:pPr>
            <w:r w:rsidRPr="008C5B22">
              <w:t>241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717B" w14:textId="77777777" w:rsidR="008C5B22" w:rsidRPr="008C5B22" w:rsidRDefault="008C5B22" w:rsidP="00A955A0">
            <w:pPr>
              <w:jc w:val="center"/>
            </w:pPr>
            <w:r w:rsidRPr="008C5B22">
              <w:t>552171,82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6601" w14:textId="77777777" w:rsidR="008C5B22" w:rsidRPr="008C5B22" w:rsidRDefault="008C5B22" w:rsidP="00A955A0">
            <w:pPr>
              <w:jc w:val="center"/>
            </w:pPr>
            <w:r w:rsidRPr="008C5B22">
              <w:t>1347379,43</w:t>
            </w:r>
          </w:p>
        </w:tc>
      </w:tr>
      <w:tr w:rsidR="008C5B22" w:rsidRPr="008C5B22" w14:paraId="6DD9A9E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A12E" w14:textId="77777777" w:rsidR="008C5B22" w:rsidRPr="008C5B22" w:rsidRDefault="008C5B22" w:rsidP="00A955A0">
            <w:pPr>
              <w:jc w:val="center"/>
            </w:pPr>
            <w:r w:rsidRPr="008C5B22">
              <w:t>242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4391" w14:textId="77777777" w:rsidR="008C5B22" w:rsidRPr="008C5B22" w:rsidRDefault="008C5B22" w:rsidP="00A955A0">
            <w:pPr>
              <w:jc w:val="center"/>
            </w:pPr>
            <w:r w:rsidRPr="008C5B22">
              <w:t>552171,82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F40E" w14:textId="77777777" w:rsidR="008C5B22" w:rsidRPr="008C5B22" w:rsidRDefault="008C5B22" w:rsidP="00A955A0">
            <w:pPr>
              <w:jc w:val="center"/>
            </w:pPr>
            <w:r w:rsidRPr="008C5B22">
              <w:t>1347379,43</w:t>
            </w:r>
          </w:p>
        </w:tc>
      </w:tr>
      <w:tr w:rsidR="008C5B22" w:rsidRPr="008C5B22" w14:paraId="620D239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130D" w14:textId="77777777" w:rsidR="008C5B22" w:rsidRPr="008C5B22" w:rsidRDefault="008C5B22" w:rsidP="00A955A0">
            <w:pPr>
              <w:jc w:val="center"/>
            </w:pPr>
            <w:r w:rsidRPr="008C5B22">
              <w:t>243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AC5E" w14:textId="77777777" w:rsidR="008C5B22" w:rsidRPr="008C5B22" w:rsidRDefault="008C5B22" w:rsidP="00A955A0">
            <w:pPr>
              <w:jc w:val="center"/>
            </w:pPr>
            <w:r w:rsidRPr="008C5B22">
              <w:t>552211,10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7966" w14:textId="77777777" w:rsidR="008C5B22" w:rsidRPr="008C5B22" w:rsidRDefault="008C5B22" w:rsidP="00A955A0">
            <w:pPr>
              <w:jc w:val="center"/>
            </w:pPr>
            <w:r w:rsidRPr="008C5B22">
              <w:t>1347371,80</w:t>
            </w:r>
          </w:p>
        </w:tc>
      </w:tr>
      <w:tr w:rsidR="008C5B22" w:rsidRPr="008C5B22" w14:paraId="62C5313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9B1" w14:textId="77777777" w:rsidR="008C5B22" w:rsidRPr="008C5B22" w:rsidRDefault="008C5B22" w:rsidP="00A955A0">
            <w:pPr>
              <w:jc w:val="center"/>
            </w:pPr>
            <w:r w:rsidRPr="008C5B22"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E79D" w14:textId="77777777" w:rsidR="008C5B22" w:rsidRPr="008C5B22" w:rsidRDefault="008C5B22" w:rsidP="00A955A0">
            <w:pPr>
              <w:jc w:val="center"/>
            </w:pPr>
            <w:r w:rsidRPr="008C5B22">
              <w:t>552211,14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7AB4" w14:textId="77777777" w:rsidR="008C5B22" w:rsidRPr="008C5B22" w:rsidRDefault="008C5B22" w:rsidP="00A955A0">
            <w:pPr>
              <w:jc w:val="center"/>
            </w:pPr>
            <w:r w:rsidRPr="008C5B22">
              <w:t>1347371,79</w:t>
            </w:r>
          </w:p>
        </w:tc>
      </w:tr>
      <w:tr w:rsidR="008C5B22" w:rsidRPr="008C5B22" w14:paraId="09F55C1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057D" w14:textId="77777777" w:rsidR="008C5B22" w:rsidRPr="008C5B22" w:rsidRDefault="008C5B22" w:rsidP="00A955A0">
            <w:pPr>
              <w:jc w:val="center"/>
            </w:pPr>
            <w:r w:rsidRPr="008C5B22">
              <w:t>245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6593" w14:textId="77777777" w:rsidR="008C5B22" w:rsidRPr="008C5B22" w:rsidRDefault="008C5B22" w:rsidP="00A955A0">
            <w:pPr>
              <w:jc w:val="center"/>
            </w:pPr>
            <w:r w:rsidRPr="008C5B22">
              <w:t>552245,60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9816" w14:textId="77777777" w:rsidR="008C5B22" w:rsidRPr="008C5B22" w:rsidRDefault="008C5B22" w:rsidP="00A955A0">
            <w:pPr>
              <w:jc w:val="center"/>
            </w:pPr>
            <w:r w:rsidRPr="008C5B22">
              <w:t>1347365,90</w:t>
            </w:r>
          </w:p>
        </w:tc>
      </w:tr>
      <w:tr w:rsidR="008C5B22" w:rsidRPr="008C5B22" w14:paraId="7F13431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6907" w14:textId="77777777" w:rsidR="008C5B22" w:rsidRPr="008C5B22" w:rsidRDefault="008C5B22" w:rsidP="00A955A0">
            <w:pPr>
              <w:jc w:val="center"/>
            </w:pPr>
            <w:r w:rsidRPr="008C5B22">
              <w:t>246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F6A1" w14:textId="77777777" w:rsidR="008C5B22" w:rsidRPr="008C5B22" w:rsidRDefault="008C5B22" w:rsidP="00A955A0">
            <w:pPr>
              <w:jc w:val="center"/>
            </w:pPr>
            <w:r w:rsidRPr="008C5B22">
              <w:t>552284,95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4419" w14:textId="77777777" w:rsidR="008C5B22" w:rsidRPr="008C5B22" w:rsidRDefault="008C5B22" w:rsidP="00A955A0">
            <w:pPr>
              <w:jc w:val="center"/>
            </w:pPr>
            <w:r w:rsidRPr="008C5B22">
              <w:t>1347358,74</w:t>
            </w:r>
          </w:p>
        </w:tc>
      </w:tr>
      <w:tr w:rsidR="008C5B22" w:rsidRPr="008C5B22" w14:paraId="6081441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3C5A" w14:textId="77777777" w:rsidR="008C5B22" w:rsidRPr="008C5B22" w:rsidRDefault="008C5B22" w:rsidP="00A955A0">
            <w:pPr>
              <w:jc w:val="center"/>
            </w:pPr>
            <w:r w:rsidRPr="008C5B22"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E91" w14:textId="77777777" w:rsidR="008C5B22" w:rsidRPr="008C5B22" w:rsidRDefault="008C5B22" w:rsidP="00A955A0">
            <w:pPr>
              <w:jc w:val="center"/>
            </w:pPr>
            <w:r w:rsidRPr="008C5B22">
              <w:t>552314,43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F185" w14:textId="77777777" w:rsidR="008C5B22" w:rsidRPr="008C5B22" w:rsidRDefault="008C5B22" w:rsidP="00A955A0">
            <w:pPr>
              <w:jc w:val="center"/>
            </w:pPr>
            <w:r w:rsidRPr="008C5B22">
              <w:t>1347353,09</w:t>
            </w:r>
          </w:p>
        </w:tc>
      </w:tr>
      <w:tr w:rsidR="008C5B22" w:rsidRPr="008C5B22" w14:paraId="04EE1C3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4EB0" w14:textId="77777777" w:rsidR="008C5B22" w:rsidRPr="008C5B22" w:rsidRDefault="008C5B22" w:rsidP="00A955A0">
            <w:pPr>
              <w:jc w:val="center"/>
            </w:pPr>
            <w:r w:rsidRPr="008C5B22">
              <w:t>248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236" w14:textId="77777777" w:rsidR="008C5B22" w:rsidRPr="008C5B22" w:rsidRDefault="008C5B22" w:rsidP="00A955A0">
            <w:pPr>
              <w:jc w:val="center"/>
            </w:pPr>
            <w:r w:rsidRPr="008C5B22">
              <w:t>552343,83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B726" w14:textId="77777777" w:rsidR="008C5B22" w:rsidRPr="008C5B22" w:rsidRDefault="008C5B22" w:rsidP="00A955A0">
            <w:pPr>
              <w:jc w:val="center"/>
            </w:pPr>
            <w:r w:rsidRPr="008C5B22">
              <w:t>1347347,22</w:t>
            </w:r>
          </w:p>
        </w:tc>
      </w:tr>
      <w:tr w:rsidR="008C5B22" w:rsidRPr="008C5B22" w14:paraId="7F6668A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945E" w14:textId="77777777" w:rsidR="008C5B22" w:rsidRPr="008C5B22" w:rsidRDefault="008C5B22" w:rsidP="00A955A0">
            <w:pPr>
              <w:jc w:val="center"/>
            </w:pPr>
            <w:r w:rsidRPr="008C5B22">
              <w:t>249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B5F0" w14:textId="77777777" w:rsidR="008C5B22" w:rsidRPr="008C5B22" w:rsidRDefault="008C5B22" w:rsidP="00A955A0">
            <w:pPr>
              <w:jc w:val="center"/>
            </w:pPr>
            <w:r w:rsidRPr="008C5B22">
              <w:t>552366,32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7F38" w14:textId="77777777" w:rsidR="008C5B22" w:rsidRPr="008C5B22" w:rsidRDefault="008C5B22" w:rsidP="00A955A0">
            <w:pPr>
              <w:jc w:val="center"/>
            </w:pPr>
            <w:r w:rsidRPr="008C5B22">
              <w:t>1347342,31</w:t>
            </w:r>
          </w:p>
        </w:tc>
      </w:tr>
      <w:tr w:rsidR="008C5B22" w:rsidRPr="008C5B22" w14:paraId="6CC483E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8CD1" w14:textId="77777777" w:rsidR="008C5B22" w:rsidRPr="008C5B22" w:rsidRDefault="008C5B22" w:rsidP="00A955A0">
            <w:pPr>
              <w:jc w:val="center"/>
            </w:pPr>
            <w:r w:rsidRPr="008C5B22">
              <w:t>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EAFD" w14:textId="77777777" w:rsidR="008C5B22" w:rsidRPr="008C5B22" w:rsidRDefault="008C5B22" w:rsidP="00A955A0">
            <w:pPr>
              <w:jc w:val="center"/>
            </w:pPr>
            <w:r w:rsidRPr="008C5B22">
              <w:t>552392,92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ED89" w14:textId="77777777" w:rsidR="008C5B22" w:rsidRPr="008C5B22" w:rsidRDefault="008C5B22" w:rsidP="00A955A0">
            <w:pPr>
              <w:jc w:val="center"/>
            </w:pPr>
            <w:r w:rsidRPr="008C5B22">
              <w:t>1347336,49</w:t>
            </w:r>
          </w:p>
        </w:tc>
      </w:tr>
      <w:tr w:rsidR="008C5B22" w:rsidRPr="008C5B22" w14:paraId="4E06519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44F" w14:textId="77777777" w:rsidR="008C5B22" w:rsidRPr="008C5B22" w:rsidRDefault="008C5B22" w:rsidP="00A955A0">
            <w:pPr>
              <w:jc w:val="center"/>
            </w:pPr>
            <w:r w:rsidRPr="008C5B22">
              <w:t>251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47F3" w14:textId="77777777" w:rsidR="008C5B22" w:rsidRPr="008C5B22" w:rsidRDefault="008C5B22" w:rsidP="00A955A0">
            <w:pPr>
              <w:jc w:val="center"/>
            </w:pPr>
            <w:r w:rsidRPr="008C5B22">
              <w:t>552392,98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1987" w14:textId="77777777" w:rsidR="008C5B22" w:rsidRPr="008C5B22" w:rsidRDefault="008C5B22" w:rsidP="00A955A0">
            <w:pPr>
              <w:jc w:val="center"/>
            </w:pPr>
            <w:r w:rsidRPr="008C5B22">
              <w:t>1347336,47</w:t>
            </w:r>
          </w:p>
        </w:tc>
      </w:tr>
      <w:tr w:rsidR="008C5B22" w:rsidRPr="008C5B22" w14:paraId="67C09FF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104E" w14:textId="77777777" w:rsidR="008C5B22" w:rsidRPr="008C5B22" w:rsidRDefault="008C5B22" w:rsidP="00A955A0">
            <w:pPr>
              <w:jc w:val="center"/>
            </w:pPr>
            <w:r w:rsidRPr="008C5B22">
              <w:t>252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33E" w14:textId="77777777" w:rsidR="008C5B22" w:rsidRPr="008C5B22" w:rsidRDefault="008C5B22" w:rsidP="00A955A0">
            <w:pPr>
              <w:jc w:val="center"/>
            </w:pPr>
            <w:r w:rsidRPr="008C5B22">
              <w:t>552417,40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1260" w14:textId="77777777" w:rsidR="008C5B22" w:rsidRPr="008C5B22" w:rsidRDefault="008C5B22" w:rsidP="00A955A0">
            <w:pPr>
              <w:jc w:val="center"/>
            </w:pPr>
            <w:r w:rsidRPr="008C5B22">
              <w:t>1347331,85</w:t>
            </w:r>
          </w:p>
        </w:tc>
      </w:tr>
      <w:tr w:rsidR="008C5B22" w:rsidRPr="008C5B22" w14:paraId="5C37395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0F03" w14:textId="77777777" w:rsidR="008C5B22" w:rsidRPr="008C5B22" w:rsidRDefault="008C5B22" w:rsidP="00A955A0">
            <w:pPr>
              <w:jc w:val="center"/>
            </w:pPr>
            <w:r w:rsidRPr="008C5B22">
              <w:t>253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D416" w14:textId="77777777" w:rsidR="008C5B22" w:rsidRPr="008C5B22" w:rsidRDefault="008C5B22" w:rsidP="00A955A0">
            <w:pPr>
              <w:jc w:val="center"/>
            </w:pPr>
            <w:r w:rsidRPr="008C5B22">
              <w:t>552417,42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1C58" w14:textId="77777777" w:rsidR="008C5B22" w:rsidRPr="008C5B22" w:rsidRDefault="008C5B22" w:rsidP="00A955A0">
            <w:pPr>
              <w:jc w:val="center"/>
            </w:pPr>
            <w:r w:rsidRPr="008C5B22">
              <w:t>1347331,85</w:t>
            </w:r>
          </w:p>
        </w:tc>
      </w:tr>
      <w:tr w:rsidR="008C5B22" w:rsidRPr="008C5B22" w14:paraId="60F5101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1CB" w14:textId="77777777" w:rsidR="008C5B22" w:rsidRPr="008C5B22" w:rsidRDefault="008C5B22" w:rsidP="00A955A0">
            <w:pPr>
              <w:jc w:val="center"/>
            </w:pPr>
            <w:r w:rsidRPr="008C5B22">
              <w:t>254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1043" w14:textId="77777777" w:rsidR="008C5B22" w:rsidRPr="008C5B22" w:rsidRDefault="008C5B22" w:rsidP="00A955A0">
            <w:pPr>
              <w:jc w:val="center"/>
            </w:pPr>
            <w:r w:rsidRPr="008C5B22">
              <w:t>552449,89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BA2C" w14:textId="77777777" w:rsidR="008C5B22" w:rsidRPr="008C5B22" w:rsidRDefault="008C5B22" w:rsidP="00A955A0">
            <w:pPr>
              <w:jc w:val="center"/>
            </w:pPr>
            <w:r w:rsidRPr="008C5B22">
              <w:t>1347326,15</w:t>
            </w:r>
          </w:p>
        </w:tc>
      </w:tr>
      <w:tr w:rsidR="008C5B22" w:rsidRPr="008C5B22" w14:paraId="4B1C9BC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F231" w14:textId="77777777" w:rsidR="008C5B22" w:rsidRPr="008C5B22" w:rsidRDefault="008C5B22" w:rsidP="00A955A0">
            <w:pPr>
              <w:jc w:val="center"/>
            </w:pPr>
            <w:r w:rsidRPr="008C5B22">
              <w:t>255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0A7A" w14:textId="77777777" w:rsidR="008C5B22" w:rsidRPr="008C5B22" w:rsidRDefault="008C5B22" w:rsidP="00A955A0">
            <w:pPr>
              <w:jc w:val="center"/>
            </w:pPr>
            <w:r w:rsidRPr="008C5B22">
              <w:t>552477,37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F1DE" w14:textId="77777777" w:rsidR="008C5B22" w:rsidRPr="008C5B22" w:rsidRDefault="008C5B22" w:rsidP="00A955A0">
            <w:pPr>
              <w:jc w:val="center"/>
            </w:pPr>
            <w:r w:rsidRPr="008C5B22">
              <w:t>1347321,13</w:t>
            </w:r>
          </w:p>
        </w:tc>
      </w:tr>
      <w:tr w:rsidR="008C5B22" w:rsidRPr="008C5B22" w14:paraId="71EAEF4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73E" w14:textId="77777777" w:rsidR="008C5B22" w:rsidRPr="008C5B22" w:rsidRDefault="008C5B22" w:rsidP="00A955A0">
            <w:pPr>
              <w:jc w:val="center"/>
            </w:pPr>
            <w:r w:rsidRPr="008C5B22">
              <w:t>256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9DFA" w14:textId="77777777" w:rsidR="008C5B22" w:rsidRPr="008C5B22" w:rsidRDefault="008C5B22" w:rsidP="00A955A0">
            <w:pPr>
              <w:jc w:val="center"/>
            </w:pPr>
            <w:r w:rsidRPr="008C5B22">
              <w:t>552506,84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7276" w14:textId="77777777" w:rsidR="008C5B22" w:rsidRPr="008C5B22" w:rsidRDefault="008C5B22" w:rsidP="00A955A0">
            <w:pPr>
              <w:jc w:val="center"/>
            </w:pPr>
            <w:r w:rsidRPr="008C5B22">
              <w:t>1347315,44</w:t>
            </w:r>
          </w:p>
        </w:tc>
      </w:tr>
      <w:tr w:rsidR="008C5B22" w:rsidRPr="008C5B22" w14:paraId="2104947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A160" w14:textId="77777777" w:rsidR="008C5B22" w:rsidRPr="008C5B22" w:rsidRDefault="008C5B22" w:rsidP="00A955A0">
            <w:pPr>
              <w:jc w:val="center"/>
            </w:pPr>
            <w:r w:rsidRPr="008C5B22">
              <w:t>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B705" w14:textId="77777777" w:rsidR="008C5B22" w:rsidRPr="008C5B22" w:rsidRDefault="008C5B22" w:rsidP="00A955A0">
            <w:pPr>
              <w:jc w:val="center"/>
            </w:pPr>
            <w:r w:rsidRPr="008C5B22">
              <w:t>552506,85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F7D0" w14:textId="77777777" w:rsidR="008C5B22" w:rsidRPr="008C5B22" w:rsidRDefault="008C5B22" w:rsidP="00A955A0">
            <w:pPr>
              <w:jc w:val="center"/>
            </w:pPr>
            <w:r w:rsidRPr="008C5B22">
              <w:t>1347315,43</w:t>
            </w:r>
          </w:p>
        </w:tc>
      </w:tr>
      <w:tr w:rsidR="008C5B22" w:rsidRPr="008C5B22" w14:paraId="3AD1D58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CE0" w14:textId="77777777" w:rsidR="008C5B22" w:rsidRPr="008C5B22" w:rsidRDefault="008C5B22" w:rsidP="00A955A0">
            <w:pPr>
              <w:jc w:val="center"/>
            </w:pPr>
            <w:r w:rsidRPr="008C5B22">
              <w:t>258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4D0" w14:textId="77777777" w:rsidR="008C5B22" w:rsidRPr="008C5B22" w:rsidRDefault="008C5B22" w:rsidP="00A955A0">
            <w:pPr>
              <w:jc w:val="center"/>
            </w:pPr>
            <w:r w:rsidRPr="008C5B22">
              <w:t>552537,33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DECB" w14:textId="77777777" w:rsidR="008C5B22" w:rsidRPr="008C5B22" w:rsidRDefault="008C5B22" w:rsidP="00A955A0">
            <w:pPr>
              <w:jc w:val="center"/>
            </w:pPr>
            <w:r w:rsidRPr="008C5B22">
              <w:t>1347309,68</w:t>
            </w:r>
          </w:p>
        </w:tc>
      </w:tr>
      <w:tr w:rsidR="008C5B22" w:rsidRPr="008C5B22" w14:paraId="4C87A7A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9130" w14:textId="77777777" w:rsidR="008C5B22" w:rsidRPr="008C5B22" w:rsidRDefault="008C5B22" w:rsidP="00A955A0">
            <w:pPr>
              <w:jc w:val="center"/>
            </w:pPr>
            <w:r w:rsidRPr="008C5B22">
              <w:t>259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A7CC" w14:textId="77777777" w:rsidR="008C5B22" w:rsidRPr="008C5B22" w:rsidRDefault="008C5B22" w:rsidP="00A955A0">
            <w:pPr>
              <w:jc w:val="center"/>
            </w:pPr>
            <w:r w:rsidRPr="008C5B22">
              <w:t>552537,34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E9EA" w14:textId="77777777" w:rsidR="008C5B22" w:rsidRPr="008C5B22" w:rsidRDefault="008C5B22" w:rsidP="00A955A0">
            <w:pPr>
              <w:jc w:val="center"/>
            </w:pPr>
            <w:r w:rsidRPr="008C5B22">
              <w:t>1347309,68</w:t>
            </w:r>
          </w:p>
        </w:tc>
      </w:tr>
      <w:tr w:rsidR="008C5B22" w:rsidRPr="008C5B22" w14:paraId="214C953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062" w14:textId="77777777" w:rsidR="008C5B22" w:rsidRPr="008C5B22" w:rsidRDefault="008C5B22" w:rsidP="00A955A0">
            <w:pPr>
              <w:jc w:val="center"/>
            </w:pPr>
            <w:r w:rsidRPr="008C5B22">
              <w:t>260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3C7D" w14:textId="77777777" w:rsidR="008C5B22" w:rsidRPr="008C5B22" w:rsidRDefault="008C5B22" w:rsidP="00A955A0">
            <w:pPr>
              <w:jc w:val="center"/>
            </w:pPr>
            <w:r w:rsidRPr="008C5B22">
              <w:t>552560,96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3352" w14:textId="77777777" w:rsidR="008C5B22" w:rsidRPr="008C5B22" w:rsidRDefault="008C5B22" w:rsidP="00A955A0">
            <w:pPr>
              <w:jc w:val="center"/>
            </w:pPr>
            <w:r w:rsidRPr="008C5B22">
              <w:t>1347305,32</w:t>
            </w:r>
          </w:p>
        </w:tc>
      </w:tr>
      <w:tr w:rsidR="008C5B22" w:rsidRPr="008C5B22" w14:paraId="7D81C79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9927" w14:textId="77777777" w:rsidR="008C5B22" w:rsidRPr="008C5B22" w:rsidRDefault="008C5B22" w:rsidP="00A955A0">
            <w:pPr>
              <w:jc w:val="center"/>
            </w:pPr>
            <w:r w:rsidRPr="008C5B22">
              <w:t>261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158E" w14:textId="77777777" w:rsidR="008C5B22" w:rsidRPr="008C5B22" w:rsidRDefault="008C5B22" w:rsidP="00A955A0">
            <w:pPr>
              <w:jc w:val="center"/>
            </w:pPr>
            <w:r w:rsidRPr="008C5B22">
              <w:t>552590,43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BEC0" w14:textId="77777777" w:rsidR="008C5B22" w:rsidRPr="008C5B22" w:rsidRDefault="008C5B22" w:rsidP="00A955A0">
            <w:pPr>
              <w:jc w:val="center"/>
            </w:pPr>
            <w:r w:rsidRPr="008C5B22">
              <w:t>1347299,87</w:t>
            </w:r>
          </w:p>
        </w:tc>
      </w:tr>
      <w:tr w:rsidR="008C5B22" w:rsidRPr="008C5B22" w14:paraId="286D115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68CF" w14:textId="77777777" w:rsidR="008C5B22" w:rsidRPr="008C5B22" w:rsidRDefault="008C5B22" w:rsidP="00A955A0">
            <w:pPr>
              <w:jc w:val="center"/>
            </w:pPr>
            <w:r w:rsidRPr="008C5B22">
              <w:t>262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D5CC" w14:textId="77777777" w:rsidR="008C5B22" w:rsidRPr="008C5B22" w:rsidRDefault="008C5B22" w:rsidP="00A955A0">
            <w:pPr>
              <w:jc w:val="center"/>
            </w:pPr>
            <w:r w:rsidRPr="008C5B22">
              <w:t>552619,87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ABAD" w14:textId="77777777" w:rsidR="008C5B22" w:rsidRPr="008C5B22" w:rsidRDefault="008C5B22" w:rsidP="00A955A0">
            <w:pPr>
              <w:jc w:val="center"/>
            </w:pPr>
            <w:r w:rsidRPr="008C5B22">
              <w:t>1347294,12</w:t>
            </w:r>
          </w:p>
        </w:tc>
      </w:tr>
      <w:tr w:rsidR="008C5B22" w:rsidRPr="008C5B22" w14:paraId="1E8E7BA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375C" w14:textId="77777777" w:rsidR="008C5B22" w:rsidRPr="008C5B22" w:rsidRDefault="008C5B22" w:rsidP="00A955A0">
            <w:pPr>
              <w:jc w:val="center"/>
            </w:pPr>
            <w:r w:rsidRPr="008C5B22">
              <w:t>263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BA0F" w14:textId="77777777" w:rsidR="008C5B22" w:rsidRPr="008C5B22" w:rsidRDefault="008C5B22" w:rsidP="00A955A0">
            <w:pPr>
              <w:jc w:val="center"/>
            </w:pPr>
            <w:r w:rsidRPr="008C5B22">
              <w:t>552619,87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B22F" w14:textId="77777777" w:rsidR="008C5B22" w:rsidRPr="008C5B22" w:rsidRDefault="008C5B22" w:rsidP="00A955A0">
            <w:pPr>
              <w:jc w:val="center"/>
            </w:pPr>
            <w:r w:rsidRPr="008C5B22">
              <w:t>1347294,12</w:t>
            </w:r>
          </w:p>
        </w:tc>
      </w:tr>
      <w:tr w:rsidR="008C5B22" w:rsidRPr="008C5B22" w14:paraId="08FEEBE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B9EA" w14:textId="77777777" w:rsidR="008C5B22" w:rsidRPr="008C5B22" w:rsidRDefault="008C5B22" w:rsidP="00A955A0">
            <w:pPr>
              <w:jc w:val="center"/>
            </w:pPr>
            <w:r w:rsidRPr="008C5B22">
              <w:t>264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36B4" w14:textId="77777777" w:rsidR="008C5B22" w:rsidRPr="008C5B22" w:rsidRDefault="008C5B22" w:rsidP="00A955A0">
            <w:pPr>
              <w:jc w:val="center"/>
            </w:pPr>
            <w:r w:rsidRPr="008C5B22">
              <w:t>552649,32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520F" w14:textId="77777777" w:rsidR="008C5B22" w:rsidRPr="008C5B22" w:rsidRDefault="008C5B22" w:rsidP="00A955A0">
            <w:pPr>
              <w:jc w:val="center"/>
            </w:pPr>
            <w:r w:rsidRPr="008C5B22">
              <w:t>1347288,45</w:t>
            </w:r>
          </w:p>
        </w:tc>
      </w:tr>
      <w:tr w:rsidR="008C5B22" w:rsidRPr="008C5B22" w14:paraId="7E5F638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0AF" w14:textId="77777777" w:rsidR="008C5B22" w:rsidRPr="008C5B22" w:rsidRDefault="008C5B22" w:rsidP="00A955A0">
            <w:pPr>
              <w:jc w:val="center"/>
            </w:pPr>
            <w:r w:rsidRPr="008C5B22">
              <w:t>265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567" w14:textId="77777777" w:rsidR="008C5B22" w:rsidRPr="008C5B22" w:rsidRDefault="008C5B22" w:rsidP="00A955A0">
            <w:pPr>
              <w:jc w:val="center"/>
            </w:pPr>
            <w:r w:rsidRPr="008C5B22">
              <w:t>552649,33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835C" w14:textId="77777777" w:rsidR="008C5B22" w:rsidRPr="008C5B22" w:rsidRDefault="008C5B22" w:rsidP="00A955A0">
            <w:pPr>
              <w:jc w:val="center"/>
            </w:pPr>
            <w:r w:rsidRPr="008C5B22">
              <w:t>1347288,44</w:t>
            </w:r>
          </w:p>
        </w:tc>
      </w:tr>
      <w:tr w:rsidR="008C5B22" w:rsidRPr="008C5B22" w14:paraId="07726B2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6E8" w14:textId="77777777" w:rsidR="008C5B22" w:rsidRPr="008C5B22" w:rsidRDefault="008C5B22" w:rsidP="00A955A0">
            <w:pPr>
              <w:jc w:val="center"/>
            </w:pPr>
            <w:r w:rsidRPr="008C5B22">
              <w:t>266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6C0C" w14:textId="77777777" w:rsidR="008C5B22" w:rsidRPr="008C5B22" w:rsidRDefault="008C5B22" w:rsidP="00A955A0">
            <w:pPr>
              <w:jc w:val="center"/>
            </w:pPr>
            <w:r w:rsidRPr="008C5B22">
              <w:t>552678,78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A49" w14:textId="77777777" w:rsidR="008C5B22" w:rsidRPr="008C5B22" w:rsidRDefault="008C5B22" w:rsidP="00A955A0">
            <w:pPr>
              <w:jc w:val="center"/>
            </w:pPr>
            <w:r w:rsidRPr="008C5B22">
              <w:t>1347282,95</w:t>
            </w:r>
          </w:p>
        </w:tc>
      </w:tr>
      <w:tr w:rsidR="008C5B22" w:rsidRPr="008C5B22" w14:paraId="2DCA53E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92A" w14:textId="77777777" w:rsidR="008C5B22" w:rsidRPr="008C5B22" w:rsidRDefault="008C5B22" w:rsidP="00A955A0">
            <w:pPr>
              <w:jc w:val="center"/>
            </w:pPr>
            <w:r w:rsidRPr="008C5B22">
              <w:t>267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EDB" w14:textId="77777777" w:rsidR="008C5B22" w:rsidRPr="008C5B22" w:rsidRDefault="008C5B22" w:rsidP="00A955A0">
            <w:pPr>
              <w:jc w:val="center"/>
            </w:pPr>
            <w:r w:rsidRPr="008C5B22">
              <w:t>552707,53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627" w14:textId="77777777" w:rsidR="008C5B22" w:rsidRPr="008C5B22" w:rsidRDefault="008C5B22" w:rsidP="00A955A0">
            <w:pPr>
              <w:jc w:val="center"/>
            </w:pPr>
            <w:r w:rsidRPr="008C5B22">
              <w:t>1347274,50</w:t>
            </w:r>
          </w:p>
        </w:tc>
      </w:tr>
      <w:tr w:rsidR="008C5B22" w:rsidRPr="008C5B22" w14:paraId="729C2D8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A7AC" w14:textId="77777777" w:rsidR="008C5B22" w:rsidRPr="008C5B22" w:rsidRDefault="008C5B22" w:rsidP="00A955A0">
            <w:pPr>
              <w:jc w:val="center"/>
            </w:pPr>
            <w:r w:rsidRPr="008C5B22">
              <w:t>268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5AC2" w14:textId="77777777" w:rsidR="008C5B22" w:rsidRPr="008C5B22" w:rsidRDefault="008C5B22" w:rsidP="00A955A0">
            <w:pPr>
              <w:jc w:val="center"/>
            </w:pPr>
            <w:r w:rsidRPr="008C5B22">
              <w:t>552707,80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A62E" w14:textId="77777777" w:rsidR="008C5B22" w:rsidRPr="008C5B22" w:rsidRDefault="008C5B22" w:rsidP="00A955A0">
            <w:pPr>
              <w:jc w:val="center"/>
            </w:pPr>
            <w:r w:rsidRPr="008C5B22">
              <w:t>1347274,44</w:t>
            </w:r>
          </w:p>
        </w:tc>
      </w:tr>
      <w:tr w:rsidR="008C5B22" w:rsidRPr="008C5B22" w14:paraId="60EF0D2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1610" w14:textId="77777777" w:rsidR="008C5B22" w:rsidRPr="008C5B22" w:rsidRDefault="008C5B22" w:rsidP="00A955A0">
            <w:pPr>
              <w:jc w:val="center"/>
            </w:pPr>
            <w:r w:rsidRPr="008C5B22">
              <w:t>269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606B" w14:textId="77777777" w:rsidR="008C5B22" w:rsidRPr="008C5B22" w:rsidRDefault="008C5B22" w:rsidP="00A955A0">
            <w:pPr>
              <w:jc w:val="center"/>
            </w:pPr>
            <w:r w:rsidRPr="008C5B22">
              <w:t>552737,34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569" w14:textId="77777777" w:rsidR="008C5B22" w:rsidRPr="008C5B22" w:rsidRDefault="008C5B22" w:rsidP="00A955A0">
            <w:pPr>
              <w:jc w:val="center"/>
            </w:pPr>
            <w:r w:rsidRPr="008C5B22">
              <w:t>1347270,06</w:t>
            </w:r>
          </w:p>
        </w:tc>
      </w:tr>
      <w:tr w:rsidR="008C5B22" w:rsidRPr="008C5B22" w14:paraId="0B00482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FD6" w14:textId="77777777" w:rsidR="008C5B22" w:rsidRPr="008C5B22" w:rsidRDefault="008C5B22" w:rsidP="00A955A0">
            <w:pPr>
              <w:jc w:val="center"/>
            </w:pPr>
            <w:r w:rsidRPr="008C5B22">
              <w:t>270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8074" w14:textId="77777777" w:rsidR="008C5B22" w:rsidRPr="008C5B22" w:rsidRDefault="008C5B22" w:rsidP="00A955A0">
            <w:pPr>
              <w:jc w:val="center"/>
            </w:pPr>
            <w:r w:rsidRPr="008C5B22">
              <w:t>552748,80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C892" w14:textId="77777777" w:rsidR="008C5B22" w:rsidRPr="008C5B22" w:rsidRDefault="008C5B22" w:rsidP="00A955A0">
            <w:pPr>
              <w:jc w:val="center"/>
            </w:pPr>
            <w:r w:rsidRPr="008C5B22">
              <w:t>1347265,59</w:t>
            </w:r>
          </w:p>
        </w:tc>
      </w:tr>
      <w:tr w:rsidR="008C5B22" w:rsidRPr="008C5B22" w14:paraId="69C138A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F195" w14:textId="77777777" w:rsidR="008C5B22" w:rsidRPr="008C5B22" w:rsidRDefault="008C5B22" w:rsidP="00A955A0">
            <w:pPr>
              <w:jc w:val="center"/>
            </w:pPr>
            <w:r w:rsidRPr="008C5B22">
              <w:t>271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192" w14:textId="77777777" w:rsidR="008C5B22" w:rsidRPr="008C5B22" w:rsidRDefault="008C5B22" w:rsidP="00A955A0">
            <w:pPr>
              <w:jc w:val="center"/>
            </w:pPr>
            <w:r w:rsidRPr="008C5B22">
              <w:t>552749,53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99B" w14:textId="77777777" w:rsidR="008C5B22" w:rsidRPr="008C5B22" w:rsidRDefault="008C5B22" w:rsidP="00A955A0">
            <w:pPr>
              <w:jc w:val="center"/>
            </w:pPr>
            <w:r w:rsidRPr="008C5B22">
              <w:t>1347265,45</w:t>
            </w:r>
          </w:p>
        </w:tc>
      </w:tr>
      <w:tr w:rsidR="008C5B22" w:rsidRPr="008C5B22" w14:paraId="5263561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6DB5" w14:textId="77777777" w:rsidR="008C5B22" w:rsidRPr="008C5B22" w:rsidRDefault="008C5B22" w:rsidP="00A955A0">
            <w:pPr>
              <w:jc w:val="center"/>
            </w:pPr>
            <w:r w:rsidRPr="008C5B22">
              <w:t>272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8914" w14:textId="77777777" w:rsidR="008C5B22" w:rsidRPr="008C5B22" w:rsidRDefault="008C5B22" w:rsidP="00A955A0">
            <w:pPr>
              <w:jc w:val="center"/>
            </w:pPr>
            <w:r w:rsidRPr="008C5B22">
              <w:t>552750,53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351" w14:textId="77777777" w:rsidR="008C5B22" w:rsidRPr="008C5B22" w:rsidRDefault="008C5B22" w:rsidP="00A955A0">
            <w:pPr>
              <w:jc w:val="center"/>
            </w:pPr>
            <w:r w:rsidRPr="008C5B22">
              <w:t>1347265,72</w:t>
            </w:r>
          </w:p>
        </w:tc>
      </w:tr>
      <w:tr w:rsidR="008C5B22" w:rsidRPr="008C5B22" w14:paraId="0691857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0ED1" w14:textId="77777777" w:rsidR="008C5B22" w:rsidRPr="008C5B22" w:rsidRDefault="008C5B22" w:rsidP="00A955A0">
            <w:pPr>
              <w:jc w:val="center"/>
            </w:pPr>
            <w:r w:rsidRPr="008C5B22">
              <w:t>273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4CEE" w14:textId="77777777" w:rsidR="008C5B22" w:rsidRPr="008C5B22" w:rsidRDefault="008C5B22" w:rsidP="00A955A0">
            <w:pPr>
              <w:jc w:val="center"/>
            </w:pPr>
            <w:r w:rsidRPr="008C5B22">
              <w:t>552751,26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1A9A" w14:textId="77777777" w:rsidR="008C5B22" w:rsidRPr="008C5B22" w:rsidRDefault="008C5B22" w:rsidP="00A955A0">
            <w:pPr>
              <w:jc w:val="center"/>
            </w:pPr>
            <w:r w:rsidRPr="008C5B22">
              <w:t>1347266,45</w:t>
            </w:r>
          </w:p>
        </w:tc>
      </w:tr>
      <w:tr w:rsidR="008C5B22" w:rsidRPr="008C5B22" w14:paraId="3CCD2BC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52CB" w14:textId="77777777" w:rsidR="008C5B22" w:rsidRPr="008C5B22" w:rsidRDefault="008C5B22" w:rsidP="00A955A0">
            <w:pPr>
              <w:jc w:val="center"/>
            </w:pPr>
            <w:r w:rsidRPr="008C5B22">
              <w:t>274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F56F" w14:textId="77777777" w:rsidR="008C5B22" w:rsidRPr="008C5B22" w:rsidRDefault="008C5B22" w:rsidP="00A955A0">
            <w:pPr>
              <w:jc w:val="center"/>
            </w:pPr>
            <w:r w:rsidRPr="008C5B22">
              <w:t>552751,28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8C4D" w14:textId="77777777" w:rsidR="008C5B22" w:rsidRPr="008C5B22" w:rsidRDefault="008C5B22" w:rsidP="00A955A0">
            <w:pPr>
              <w:jc w:val="center"/>
            </w:pPr>
            <w:r w:rsidRPr="008C5B22">
              <w:t>1347266,48</w:t>
            </w:r>
          </w:p>
        </w:tc>
      </w:tr>
      <w:tr w:rsidR="008C5B22" w:rsidRPr="008C5B22" w14:paraId="50D177F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62C4" w14:textId="77777777" w:rsidR="008C5B22" w:rsidRPr="008C5B22" w:rsidRDefault="008C5B22" w:rsidP="00A955A0">
            <w:pPr>
              <w:jc w:val="center"/>
            </w:pPr>
            <w:r w:rsidRPr="008C5B22">
              <w:t>275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661" w14:textId="77777777" w:rsidR="008C5B22" w:rsidRPr="008C5B22" w:rsidRDefault="008C5B22" w:rsidP="00A955A0">
            <w:pPr>
              <w:jc w:val="center"/>
            </w:pPr>
            <w:r w:rsidRPr="008C5B22">
              <w:t>552761,92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486" w14:textId="77777777" w:rsidR="008C5B22" w:rsidRPr="008C5B22" w:rsidRDefault="008C5B22" w:rsidP="00A955A0">
            <w:pPr>
              <w:jc w:val="center"/>
            </w:pPr>
            <w:r w:rsidRPr="008C5B22">
              <w:t>1347285,61</w:t>
            </w:r>
          </w:p>
        </w:tc>
      </w:tr>
      <w:tr w:rsidR="008C5B22" w:rsidRPr="008C5B22" w14:paraId="4F63BA3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008D" w14:textId="77777777" w:rsidR="008C5B22" w:rsidRPr="008C5B22" w:rsidRDefault="008C5B22" w:rsidP="00A955A0">
            <w:pPr>
              <w:jc w:val="center"/>
            </w:pPr>
            <w:r w:rsidRPr="008C5B22">
              <w:t>276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A51" w14:textId="77777777" w:rsidR="008C5B22" w:rsidRPr="008C5B22" w:rsidRDefault="008C5B22" w:rsidP="00A955A0">
            <w:pPr>
              <w:jc w:val="center"/>
            </w:pPr>
            <w:r w:rsidRPr="008C5B22">
              <w:t>552762,15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3F01" w14:textId="77777777" w:rsidR="008C5B22" w:rsidRPr="008C5B22" w:rsidRDefault="008C5B22" w:rsidP="00A955A0">
            <w:pPr>
              <w:jc w:val="center"/>
            </w:pPr>
            <w:r w:rsidRPr="008C5B22">
              <w:t>1347286,29</w:t>
            </w:r>
          </w:p>
        </w:tc>
      </w:tr>
      <w:tr w:rsidR="008C5B22" w:rsidRPr="008C5B22" w14:paraId="581E894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BA4E" w14:textId="77777777" w:rsidR="008C5B22" w:rsidRPr="008C5B22" w:rsidRDefault="008C5B22" w:rsidP="00A955A0">
            <w:pPr>
              <w:jc w:val="center"/>
            </w:pPr>
            <w:r w:rsidRPr="008C5B22">
              <w:t>277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1282" w14:textId="77777777" w:rsidR="008C5B22" w:rsidRPr="008C5B22" w:rsidRDefault="008C5B22" w:rsidP="00A955A0">
            <w:pPr>
              <w:jc w:val="center"/>
            </w:pPr>
            <w:r w:rsidRPr="008C5B22">
              <w:t>552764,21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CB5" w14:textId="77777777" w:rsidR="008C5B22" w:rsidRPr="008C5B22" w:rsidRDefault="008C5B22" w:rsidP="00A955A0">
            <w:pPr>
              <w:jc w:val="center"/>
            </w:pPr>
            <w:r w:rsidRPr="008C5B22">
              <w:t>1347300,31</w:t>
            </w:r>
          </w:p>
        </w:tc>
      </w:tr>
      <w:tr w:rsidR="008C5B22" w:rsidRPr="008C5B22" w14:paraId="5E2584B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653" w14:textId="77777777" w:rsidR="008C5B22" w:rsidRPr="008C5B22" w:rsidRDefault="008C5B22" w:rsidP="00A955A0">
            <w:pPr>
              <w:jc w:val="center"/>
            </w:pPr>
            <w:r w:rsidRPr="008C5B22">
              <w:t>278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E3D7" w14:textId="77777777" w:rsidR="008C5B22" w:rsidRPr="008C5B22" w:rsidRDefault="008C5B22" w:rsidP="00A955A0">
            <w:pPr>
              <w:jc w:val="center"/>
            </w:pPr>
            <w:r w:rsidRPr="008C5B22">
              <w:t>552767,75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5FBC" w14:textId="77777777" w:rsidR="008C5B22" w:rsidRPr="008C5B22" w:rsidRDefault="008C5B22" w:rsidP="00A955A0">
            <w:pPr>
              <w:jc w:val="center"/>
            </w:pPr>
            <w:r w:rsidRPr="008C5B22">
              <w:t>1347322,94</w:t>
            </w:r>
          </w:p>
        </w:tc>
      </w:tr>
      <w:tr w:rsidR="008C5B22" w:rsidRPr="008C5B22" w14:paraId="0DF4B68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3D04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279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A8CF" w14:textId="77777777" w:rsidR="008C5B22" w:rsidRPr="008C5B22" w:rsidRDefault="008C5B22" w:rsidP="00A955A0">
            <w:pPr>
              <w:jc w:val="center"/>
            </w:pPr>
            <w:r w:rsidRPr="008C5B22">
              <w:t>552771,70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C551" w14:textId="77777777" w:rsidR="008C5B22" w:rsidRPr="008C5B22" w:rsidRDefault="008C5B22" w:rsidP="00A955A0">
            <w:pPr>
              <w:jc w:val="center"/>
            </w:pPr>
            <w:r w:rsidRPr="008C5B22">
              <w:t>1347345,60</w:t>
            </w:r>
          </w:p>
        </w:tc>
      </w:tr>
      <w:tr w:rsidR="008C5B22" w:rsidRPr="008C5B22" w14:paraId="1C1DA30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2EE" w14:textId="77777777" w:rsidR="008C5B22" w:rsidRPr="008C5B22" w:rsidRDefault="008C5B22" w:rsidP="00A955A0">
            <w:pPr>
              <w:jc w:val="center"/>
            </w:pPr>
            <w:r w:rsidRPr="008C5B22">
              <w:t>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938D" w14:textId="77777777" w:rsidR="008C5B22" w:rsidRPr="008C5B22" w:rsidRDefault="008C5B22" w:rsidP="00A955A0">
            <w:pPr>
              <w:jc w:val="center"/>
            </w:pPr>
            <w:r w:rsidRPr="008C5B22">
              <w:t>552776,31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5FD2" w14:textId="77777777" w:rsidR="008C5B22" w:rsidRPr="008C5B22" w:rsidRDefault="008C5B22" w:rsidP="00A955A0">
            <w:pPr>
              <w:jc w:val="center"/>
            </w:pPr>
            <w:r w:rsidRPr="008C5B22">
              <w:t>1347368,15</w:t>
            </w:r>
          </w:p>
        </w:tc>
      </w:tr>
      <w:tr w:rsidR="008C5B22" w:rsidRPr="008C5B22" w14:paraId="0FBCC3C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1B2E" w14:textId="77777777" w:rsidR="008C5B22" w:rsidRPr="008C5B22" w:rsidRDefault="008C5B22" w:rsidP="00A955A0">
            <w:pPr>
              <w:jc w:val="center"/>
            </w:pPr>
            <w:r w:rsidRPr="008C5B22">
              <w:t>281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87EE" w14:textId="77777777" w:rsidR="008C5B22" w:rsidRPr="008C5B22" w:rsidRDefault="008C5B22" w:rsidP="00A955A0">
            <w:pPr>
              <w:jc w:val="center"/>
            </w:pPr>
            <w:r w:rsidRPr="008C5B22">
              <w:t>552776,32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9598" w14:textId="77777777" w:rsidR="008C5B22" w:rsidRPr="008C5B22" w:rsidRDefault="008C5B22" w:rsidP="00A955A0">
            <w:pPr>
              <w:jc w:val="center"/>
            </w:pPr>
            <w:r w:rsidRPr="008C5B22">
              <w:t>1347368,18</w:t>
            </w:r>
          </w:p>
        </w:tc>
      </w:tr>
      <w:tr w:rsidR="008C5B22" w:rsidRPr="008C5B22" w14:paraId="35561F6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825" w14:textId="77777777" w:rsidR="008C5B22" w:rsidRPr="008C5B22" w:rsidRDefault="008C5B22" w:rsidP="00A955A0">
            <w:pPr>
              <w:jc w:val="center"/>
            </w:pPr>
            <w:r w:rsidRPr="008C5B22">
              <w:t>282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8124" w14:textId="77777777" w:rsidR="008C5B22" w:rsidRPr="008C5B22" w:rsidRDefault="008C5B22" w:rsidP="00A955A0">
            <w:pPr>
              <w:jc w:val="center"/>
            </w:pPr>
            <w:r w:rsidRPr="008C5B22">
              <w:t>552782,77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F28F" w14:textId="77777777" w:rsidR="008C5B22" w:rsidRPr="008C5B22" w:rsidRDefault="008C5B22" w:rsidP="00A955A0">
            <w:pPr>
              <w:jc w:val="center"/>
            </w:pPr>
            <w:r w:rsidRPr="008C5B22">
              <w:t>1347402,54</w:t>
            </w:r>
          </w:p>
        </w:tc>
      </w:tr>
      <w:tr w:rsidR="008C5B22" w:rsidRPr="008C5B22" w14:paraId="100D1D3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A3BD" w14:textId="77777777" w:rsidR="008C5B22" w:rsidRPr="008C5B22" w:rsidRDefault="008C5B22" w:rsidP="00A955A0">
            <w:pPr>
              <w:jc w:val="center"/>
            </w:pPr>
            <w:r w:rsidRPr="008C5B22">
              <w:t>283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F43" w14:textId="77777777" w:rsidR="008C5B22" w:rsidRPr="008C5B22" w:rsidRDefault="008C5B22" w:rsidP="00A955A0">
            <w:pPr>
              <w:jc w:val="center"/>
            </w:pPr>
            <w:r w:rsidRPr="008C5B22">
              <w:t>552789,44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42DF" w14:textId="77777777" w:rsidR="008C5B22" w:rsidRPr="008C5B22" w:rsidRDefault="008C5B22" w:rsidP="00A955A0">
            <w:pPr>
              <w:jc w:val="center"/>
            </w:pPr>
            <w:r w:rsidRPr="008C5B22">
              <w:t>1347436,95</w:t>
            </w:r>
          </w:p>
        </w:tc>
      </w:tr>
      <w:tr w:rsidR="008C5B22" w:rsidRPr="008C5B22" w14:paraId="2794981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5CEF" w14:textId="77777777" w:rsidR="008C5B22" w:rsidRPr="008C5B22" w:rsidRDefault="008C5B22" w:rsidP="00A955A0">
            <w:pPr>
              <w:jc w:val="center"/>
            </w:pPr>
            <w:r w:rsidRPr="008C5B22">
              <w:t>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F21" w14:textId="77777777" w:rsidR="008C5B22" w:rsidRPr="008C5B22" w:rsidRDefault="008C5B22" w:rsidP="00A955A0">
            <w:pPr>
              <w:jc w:val="center"/>
            </w:pPr>
            <w:r w:rsidRPr="008C5B22">
              <w:t>552789,45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1AD1" w14:textId="77777777" w:rsidR="008C5B22" w:rsidRPr="008C5B22" w:rsidRDefault="008C5B22" w:rsidP="00A955A0">
            <w:pPr>
              <w:jc w:val="center"/>
            </w:pPr>
            <w:r w:rsidRPr="008C5B22">
              <w:t>1347436,97</w:t>
            </w:r>
          </w:p>
        </w:tc>
      </w:tr>
      <w:tr w:rsidR="008C5B22" w:rsidRPr="008C5B22" w14:paraId="3EE307A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C3B5" w14:textId="77777777" w:rsidR="008C5B22" w:rsidRPr="008C5B22" w:rsidRDefault="008C5B22" w:rsidP="00A955A0">
            <w:pPr>
              <w:jc w:val="center"/>
            </w:pPr>
            <w:r w:rsidRPr="008C5B22">
              <w:t>285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B012" w14:textId="77777777" w:rsidR="008C5B22" w:rsidRPr="008C5B22" w:rsidRDefault="008C5B22" w:rsidP="00A955A0">
            <w:pPr>
              <w:jc w:val="center"/>
            </w:pPr>
            <w:r w:rsidRPr="008C5B22">
              <w:t>552795,69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A104" w14:textId="77777777" w:rsidR="008C5B22" w:rsidRPr="008C5B22" w:rsidRDefault="008C5B22" w:rsidP="00A955A0">
            <w:pPr>
              <w:jc w:val="center"/>
            </w:pPr>
            <w:r w:rsidRPr="008C5B22">
              <w:t>1347471,40</w:t>
            </w:r>
          </w:p>
        </w:tc>
      </w:tr>
      <w:tr w:rsidR="008C5B22" w:rsidRPr="008C5B22" w14:paraId="147B744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6A5" w14:textId="77777777" w:rsidR="008C5B22" w:rsidRPr="008C5B22" w:rsidRDefault="008C5B22" w:rsidP="00A955A0">
            <w:pPr>
              <w:jc w:val="center"/>
            </w:pPr>
            <w:r w:rsidRPr="008C5B22">
              <w:t>286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8484" w14:textId="77777777" w:rsidR="008C5B22" w:rsidRPr="008C5B22" w:rsidRDefault="008C5B22" w:rsidP="00A955A0">
            <w:pPr>
              <w:jc w:val="center"/>
            </w:pPr>
            <w:r w:rsidRPr="008C5B22">
              <w:t>552801,58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AE38" w14:textId="77777777" w:rsidR="008C5B22" w:rsidRPr="008C5B22" w:rsidRDefault="008C5B22" w:rsidP="00A955A0">
            <w:pPr>
              <w:jc w:val="center"/>
            </w:pPr>
            <w:r w:rsidRPr="008C5B22">
              <w:t>1347503,86</w:t>
            </w:r>
          </w:p>
        </w:tc>
      </w:tr>
      <w:tr w:rsidR="008C5B22" w:rsidRPr="008C5B22" w14:paraId="10DDE97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E09D" w14:textId="77777777" w:rsidR="008C5B22" w:rsidRPr="008C5B22" w:rsidRDefault="008C5B22" w:rsidP="00A955A0">
            <w:pPr>
              <w:jc w:val="center"/>
            </w:pPr>
            <w:r w:rsidRPr="008C5B22">
              <w:t>287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E2AB" w14:textId="77777777" w:rsidR="008C5B22" w:rsidRPr="008C5B22" w:rsidRDefault="008C5B22" w:rsidP="00A955A0">
            <w:pPr>
              <w:jc w:val="center"/>
            </w:pPr>
            <w:r w:rsidRPr="008C5B22">
              <w:t>552807,16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88B9" w14:textId="77777777" w:rsidR="008C5B22" w:rsidRPr="008C5B22" w:rsidRDefault="008C5B22" w:rsidP="00A955A0">
            <w:pPr>
              <w:jc w:val="center"/>
            </w:pPr>
            <w:r w:rsidRPr="008C5B22">
              <w:t>1347534,34</w:t>
            </w:r>
          </w:p>
        </w:tc>
      </w:tr>
      <w:tr w:rsidR="008C5B22" w:rsidRPr="008C5B22" w14:paraId="276A63C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B6D" w14:textId="77777777" w:rsidR="008C5B22" w:rsidRPr="008C5B22" w:rsidRDefault="008C5B22" w:rsidP="00A955A0">
            <w:pPr>
              <w:jc w:val="center"/>
            </w:pPr>
            <w:r w:rsidRPr="008C5B22">
              <w:t>288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50FD" w14:textId="77777777" w:rsidR="008C5B22" w:rsidRPr="008C5B22" w:rsidRDefault="008C5B22" w:rsidP="00A955A0">
            <w:pPr>
              <w:jc w:val="center"/>
            </w:pPr>
            <w:r w:rsidRPr="008C5B22">
              <w:t>552812,57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E330" w14:textId="77777777" w:rsidR="008C5B22" w:rsidRPr="008C5B22" w:rsidRDefault="008C5B22" w:rsidP="00A955A0">
            <w:pPr>
              <w:jc w:val="center"/>
            </w:pPr>
            <w:r w:rsidRPr="008C5B22">
              <w:t>1347563,87</w:t>
            </w:r>
          </w:p>
        </w:tc>
      </w:tr>
      <w:tr w:rsidR="008C5B22" w:rsidRPr="008C5B22" w14:paraId="335CD47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C41A" w14:textId="77777777" w:rsidR="008C5B22" w:rsidRPr="008C5B22" w:rsidRDefault="008C5B22" w:rsidP="00A955A0">
            <w:pPr>
              <w:jc w:val="center"/>
            </w:pPr>
            <w:r w:rsidRPr="008C5B22">
              <w:t>289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E81F" w14:textId="77777777" w:rsidR="008C5B22" w:rsidRPr="008C5B22" w:rsidRDefault="008C5B22" w:rsidP="00A955A0">
            <w:pPr>
              <w:jc w:val="center"/>
            </w:pPr>
            <w:r w:rsidRPr="008C5B22">
              <w:t>552819,08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BC76" w14:textId="77777777" w:rsidR="008C5B22" w:rsidRPr="008C5B22" w:rsidRDefault="008C5B22" w:rsidP="00A955A0">
            <w:pPr>
              <w:jc w:val="center"/>
            </w:pPr>
            <w:r w:rsidRPr="008C5B22">
              <w:t>1347597,17</w:t>
            </w:r>
          </w:p>
        </w:tc>
      </w:tr>
      <w:tr w:rsidR="008C5B22" w:rsidRPr="008C5B22" w14:paraId="3DF0435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55D1" w14:textId="77777777" w:rsidR="008C5B22" w:rsidRPr="008C5B22" w:rsidRDefault="008C5B22" w:rsidP="00A955A0">
            <w:pPr>
              <w:jc w:val="center"/>
            </w:pPr>
            <w:r w:rsidRPr="008C5B22">
              <w:t>290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F251" w14:textId="77777777" w:rsidR="008C5B22" w:rsidRPr="008C5B22" w:rsidRDefault="008C5B22" w:rsidP="00A955A0">
            <w:pPr>
              <w:jc w:val="center"/>
            </w:pPr>
            <w:r w:rsidRPr="008C5B22">
              <w:t>552823,79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A87" w14:textId="77777777" w:rsidR="008C5B22" w:rsidRPr="008C5B22" w:rsidRDefault="008C5B22" w:rsidP="00A955A0">
            <w:pPr>
              <w:jc w:val="center"/>
            </w:pPr>
            <w:r w:rsidRPr="008C5B22">
              <w:t>1347620,64</w:t>
            </w:r>
          </w:p>
        </w:tc>
      </w:tr>
      <w:tr w:rsidR="008C5B22" w:rsidRPr="008C5B22" w14:paraId="23BB90D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03DA" w14:textId="77777777" w:rsidR="008C5B22" w:rsidRPr="008C5B22" w:rsidRDefault="008C5B22" w:rsidP="00A955A0">
            <w:pPr>
              <w:jc w:val="center"/>
            </w:pPr>
            <w:r w:rsidRPr="008C5B22">
              <w:t>291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9D75" w14:textId="77777777" w:rsidR="008C5B22" w:rsidRPr="008C5B22" w:rsidRDefault="008C5B22" w:rsidP="00A955A0">
            <w:pPr>
              <w:jc w:val="center"/>
            </w:pPr>
            <w:r w:rsidRPr="008C5B22">
              <w:t>552829,01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47C" w14:textId="77777777" w:rsidR="008C5B22" w:rsidRPr="008C5B22" w:rsidRDefault="008C5B22" w:rsidP="00A955A0">
            <w:pPr>
              <w:jc w:val="center"/>
            </w:pPr>
            <w:r w:rsidRPr="008C5B22">
              <w:t>1347641,68</w:t>
            </w:r>
          </w:p>
        </w:tc>
      </w:tr>
      <w:tr w:rsidR="008C5B22" w:rsidRPr="008C5B22" w14:paraId="277F97C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43A0" w14:textId="77777777" w:rsidR="008C5B22" w:rsidRPr="008C5B22" w:rsidRDefault="008C5B22" w:rsidP="00A955A0">
            <w:pPr>
              <w:jc w:val="center"/>
            </w:pPr>
            <w:r w:rsidRPr="008C5B22">
              <w:t>292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4D0E" w14:textId="77777777" w:rsidR="008C5B22" w:rsidRPr="008C5B22" w:rsidRDefault="008C5B22" w:rsidP="00A955A0">
            <w:pPr>
              <w:jc w:val="center"/>
            </w:pPr>
            <w:r w:rsidRPr="008C5B22">
              <w:t>552829,06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FCB5" w14:textId="77777777" w:rsidR="008C5B22" w:rsidRPr="008C5B22" w:rsidRDefault="008C5B22" w:rsidP="00A955A0">
            <w:pPr>
              <w:jc w:val="center"/>
            </w:pPr>
            <w:r w:rsidRPr="008C5B22">
              <w:t>1347641,92</w:t>
            </w:r>
          </w:p>
        </w:tc>
      </w:tr>
      <w:tr w:rsidR="008C5B22" w:rsidRPr="008C5B22" w14:paraId="3E7596D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6A9D" w14:textId="77777777" w:rsidR="008C5B22" w:rsidRPr="008C5B22" w:rsidRDefault="008C5B22" w:rsidP="00A955A0">
            <w:pPr>
              <w:jc w:val="center"/>
            </w:pPr>
            <w:r w:rsidRPr="008C5B22">
              <w:t>293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EC64" w14:textId="77777777" w:rsidR="008C5B22" w:rsidRPr="008C5B22" w:rsidRDefault="008C5B22" w:rsidP="00A955A0">
            <w:pPr>
              <w:jc w:val="center"/>
            </w:pPr>
            <w:r w:rsidRPr="008C5B22">
              <w:t>552831,65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C9F" w14:textId="77777777" w:rsidR="008C5B22" w:rsidRPr="008C5B22" w:rsidRDefault="008C5B22" w:rsidP="00A955A0">
            <w:pPr>
              <w:jc w:val="center"/>
            </w:pPr>
            <w:r w:rsidRPr="008C5B22">
              <w:t>1347663,29</w:t>
            </w:r>
          </w:p>
        </w:tc>
      </w:tr>
      <w:tr w:rsidR="008C5B22" w:rsidRPr="008C5B22" w14:paraId="6E1B83B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3BA" w14:textId="77777777" w:rsidR="008C5B22" w:rsidRPr="008C5B22" w:rsidRDefault="008C5B22" w:rsidP="00A955A0">
            <w:pPr>
              <w:jc w:val="center"/>
            </w:pPr>
            <w:r w:rsidRPr="008C5B22">
              <w:t>294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7F70" w14:textId="77777777" w:rsidR="008C5B22" w:rsidRPr="008C5B22" w:rsidRDefault="008C5B22" w:rsidP="00A955A0">
            <w:pPr>
              <w:jc w:val="center"/>
            </w:pPr>
            <w:r w:rsidRPr="008C5B22">
              <w:t>552831,66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F7F" w14:textId="77777777" w:rsidR="008C5B22" w:rsidRPr="008C5B22" w:rsidRDefault="008C5B22" w:rsidP="00A955A0">
            <w:pPr>
              <w:jc w:val="center"/>
            </w:pPr>
            <w:r w:rsidRPr="008C5B22">
              <w:t>1347663,53</w:t>
            </w:r>
          </w:p>
        </w:tc>
      </w:tr>
      <w:tr w:rsidR="008C5B22" w:rsidRPr="008C5B22" w14:paraId="251B8A6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B304" w14:textId="77777777" w:rsidR="008C5B22" w:rsidRPr="008C5B22" w:rsidRDefault="008C5B22" w:rsidP="00A955A0">
            <w:pPr>
              <w:jc w:val="center"/>
            </w:pPr>
            <w:r w:rsidRPr="008C5B22">
              <w:t>295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73B4" w14:textId="77777777" w:rsidR="008C5B22" w:rsidRPr="008C5B22" w:rsidRDefault="008C5B22" w:rsidP="00A955A0">
            <w:pPr>
              <w:jc w:val="center"/>
            </w:pPr>
            <w:r w:rsidRPr="008C5B22">
              <w:t>552831,65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6C4D" w14:textId="77777777" w:rsidR="008C5B22" w:rsidRPr="008C5B22" w:rsidRDefault="008C5B22" w:rsidP="00A955A0">
            <w:pPr>
              <w:jc w:val="center"/>
            </w:pPr>
            <w:r w:rsidRPr="008C5B22">
              <w:t>1347663,69</w:t>
            </w:r>
          </w:p>
        </w:tc>
      </w:tr>
      <w:tr w:rsidR="008C5B22" w:rsidRPr="008C5B22" w14:paraId="037DDC2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A539" w14:textId="77777777" w:rsidR="008C5B22" w:rsidRPr="008C5B22" w:rsidRDefault="008C5B22" w:rsidP="00A955A0">
            <w:pPr>
              <w:jc w:val="center"/>
            </w:pPr>
            <w:r w:rsidRPr="008C5B22">
              <w:t>296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4A74" w14:textId="77777777" w:rsidR="008C5B22" w:rsidRPr="008C5B22" w:rsidRDefault="008C5B22" w:rsidP="00A955A0">
            <w:pPr>
              <w:jc w:val="center"/>
            </w:pPr>
            <w:r w:rsidRPr="008C5B22">
              <w:t>552829,84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40AB" w14:textId="77777777" w:rsidR="008C5B22" w:rsidRPr="008C5B22" w:rsidRDefault="008C5B22" w:rsidP="00A955A0">
            <w:pPr>
              <w:jc w:val="center"/>
            </w:pPr>
            <w:r w:rsidRPr="008C5B22">
              <w:t>1347686,31</w:t>
            </w:r>
          </w:p>
        </w:tc>
      </w:tr>
      <w:tr w:rsidR="008C5B22" w:rsidRPr="008C5B22" w14:paraId="2B570B0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A925" w14:textId="77777777" w:rsidR="008C5B22" w:rsidRPr="008C5B22" w:rsidRDefault="008C5B22" w:rsidP="00A955A0">
            <w:pPr>
              <w:jc w:val="center"/>
            </w:pPr>
            <w:r w:rsidRPr="008C5B22">
              <w:t>297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B09" w14:textId="77777777" w:rsidR="008C5B22" w:rsidRPr="008C5B22" w:rsidRDefault="008C5B22" w:rsidP="00A955A0">
            <w:pPr>
              <w:jc w:val="center"/>
            </w:pPr>
            <w:r w:rsidRPr="008C5B22">
              <w:t>552829,58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53C2" w14:textId="77777777" w:rsidR="008C5B22" w:rsidRPr="008C5B22" w:rsidRDefault="008C5B22" w:rsidP="00A955A0">
            <w:pPr>
              <w:jc w:val="center"/>
            </w:pPr>
            <w:r w:rsidRPr="008C5B22">
              <w:t>1347687,15</w:t>
            </w:r>
          </w:p>
        </w:tc>
      </w:tr>
      <w:tr w:rsidR="008C5B22" w:rsidRPr="008C5B22" w14:paraId="561348D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CA74" w14:textId="77777777" w:rsidR="008C5B22" w:rsidRPr="008C5B22" w:rsidRDefault="008C5B22" w:rsidP="00A955A0">
            <w:pPr>
              <w:jc w:val="center"/>
            </w:pPr>
            <w:r w:rsidRPr="008C5B22">
              <w:t>298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9A9B" w14:textId="77777777" w:rsidR="008C5B22" w:rsidRPr="008C5B22" w:rsidRDefault="008C5B22" w:rsidP="00A955A0">
            <w:pPr>
              <w:jc w:val="center"/>
            </w:pPr>
            <w:r w:rsidRPr="008C5B22">
              <w:t>552828,85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DAC" w14:textId="77777777" w:rsidR="008C5B22" w:rsidRPr="008C5B22" w:rsidRDefault="008C5B22" w:rsidP="00A955A0">
            <w:pPr>
              <w:jc w:val="center"/>
            </w:pPr>
            <w:r w:rsidRPr="008C5B22">
              <w:t>1347687,88</w:t>
            </w:r>
          </w:p>
        </w:tc>
      </w:tr>
      <w:tr w:rsidR="008C5B22" w:rsidRPr="008C5B22" w14:paraId="1DFB9EC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5061" w14:textId="77777777" w:rsidR="008C5B22" w:rsidRPr="008C5B22" w:rsidRDefault="008C5B22" w:rsidP="00A955A0">
            <w:pPr>
              <w:jc w:val="center"/>
            </w:pPr>
            <w:r w:rsidRPr="008C5B22">
              <w:t>299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6A02" w14:textId="77777777" w:rsidR="008C5B22" w:rsidRPr="008C5B22" w:rsidRDefault="008C5B22" w:rsidP="00A955A0">
            <w:pPr>
              <w:jc w:val="center"/>
            </w:pPr>
            <w:r w:rsidRPr="008C5B22">
              <w:t>552827,85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C796" w14:textId="77777777" w:rsidR="008C5B22" w:rsidRPr="008C5B22" w:rsidRDefault="008C5B22" w:rsidP="00A955A0">
            <w:pPr>
              <w:jc w:val="center"/>
            </w:pPr>
            <w:r w:rsidRPr="008C5B22">
              <w:t>1347688,15</w:t>
            </w:r>
          </w:p>
        </w:tc>
      </w:tr>
      <w:tr w:rsidR="008C5B22" w:rsidRPr="008C5B22" w14:paraId="3696B28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3274" w14:textId="77777777" w:rsidR="008C5B22" w:rsidRPr="008C5B22" w:rsidRDefault="008C5B22" w:rsidP="00A955A0">
            <w:pPr>
              <w:jc w:val="center"/>
            </w:pPr>
            <w:r w:rsidRPr="008C5B22"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8261" w14:textId="77777777" w:rsidR="008C5B22" w:rsidRPr="008C5B22" w:rsidRDefault="008C5B22" w:rsidP="00A955A0">
            <w:pPr>
              <w:jc w:val="center"/>
            </w:pPr>
            <w:r w:rsidRPr="008C5B22">
              <w:t>552827,44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8ED7" w14:textId="77777777" w:rsidR="008C5B22" w:rsidRPr="008C5B22" w:rsidRDefault="008C5B22" w:rsidP="00A955A0">
            <w:pPr>
              <w:jc w:val="center"/>
            </w:pPr>
            <w:r w:rsidRPr="008C5B22">
              <w:t>1347688,11</w:t>
            </w:r>
          </w:p>
        </w:tc>
      </w:tr>
      <w:tr w:rsidR="008C5B22" w:rsidRPr="008C5B22" w14:paraId="1CBC684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0E5A" w14:textId="77777777" w:rsidR="008C5B22" w:rsidRPr="008C5B22" w:rsidRDefault="008C5B22" w:rsidP="00A955A0">
            <w:pPr>
              <w:jc w:val="center"/>
            </w:pPr>
            <w:r w:rsidRPr="008C5B22">
              <w:t>301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6677" w14:textId="77777777" w:rsidR="008C5B22" w:rsidRPr="008C5B22" w:rsidRDefault="008C5B22" w:rsidP="00A955A0">
            <w:pPr>
              <w:jc w:val="center"/>
            </w:pPr>
            <w:r w:rsidRPr="008C5B22">
              <w:t>552813,85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BFEB" w14:textId="77777777" w:rsidR="008C5B22" w:rsidRPr="008C5B22" w:rsidRDefault="008C5B22" w:rsidP="00A955A0">
            <w:pPr>
              <w:jc w:val="center"/>
            </w:pPr>
            <w:r w:rsidRPr="008C5B22">
              <w:t>1347685,24</w:t>
            </w:r>
          </w:p>
        </w:tc>
      </w:tr>
      <w:tr w:rsidR="008C5B22" w:rsidRPr="008C5B22" w14:paraId="7CCB3C1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01DB" w14:textId="77777777" w:rsidR="008C5B22" w:rsidRPr="008C5B22" w:rsidRDefault="008C5B22" w:rsidP="00A955A0">
            <w:pPr>
              <w:jc w:val="center"/>
            </w:pPr>
            <w:r w:rsidRPr="008C5B22">
              <w:t>302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E4A8" w14:textId="77777777" w:rsidR="008C5B22" w:rsidRPr="008C5B22" w:rsidRDefault="008C5B22" w:rsidP="00A955A0">
            <w:pPr>
              <w:jc w:val="center"/>
            </w:pPr>
            <w:r w:rsidRPr="008C5B22">
              <w:t>552813,63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E06A" w14:textId="77777777" w:rsidR="008C5B22" w:rsidRPr="008C5B22" w:rsidRDefault="008C5B22" w:rsidP="00A955A0">
            <w:pPr>
              <w:jc w:val="center"/>
            </w:pPr>
            <w:r w:rsidRPr="008C5B22">
              <w:t>1347685,18</w:t>
            </w:r>
          </w:p>
        </w:tc>
      </w:tr>
      <w:tr w:rsidR="008C5B22" w:rsidRPr="008C5B22" w14:paraId="211FCA9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1D2C" w14:textId="77777777" w:rsidR="008C5B22" w:rsidRPr="008C5B22" w:rsidRDefault="008C5B22" w:rsidP="00A955A0">
            <w:pPr>
              <w:jc w:val="center"/>
            </w:pPr>
            <w:r w:rsidRPr="008C5B22">
              <w:t>303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58B" w14:textId="77777777" w:rsidR="008C5B22" w:rsidRPr="008C5B22" w:rsidRDefault="008C5B22" w:rsidP="00A955A0">
            <w:pPr>
              <w:jc w:val="center"/>
            </w:pPr>
            <w:r w:rsidRPr="008C5B22">
              <w:t>552794,27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70D" w14:textId="77777777" w:rsidR="008C5B22" w:rsidRPr="008C5B22" w:rsidRDefault="008C5B22" w:rsidP="00A955A0">
            <w:pPr>
              <w:jc w:val="center"/>
            </w:pPr>
            <w:r w:rsidRPr="008C5B22">
              <w:t>1347678,80</w:t>
            </w:r>
          </w:p>
        </w:tc>
      </w:tr>
      <w:tr w:rsidR="008C5B22" w:rsidRPr="008C5B22" w14:paraId="3EF61B4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0036" w14:textId="77777777" w:rsidR="008C5B22" w:rsidRPr="008C5B22" w:rsidRDefault="008C5B22" w:rsidP="00A955A0">
            <w:pPr>
              <w:jc w:val="center"/>
            </w:pPr>
            <w:r w:rsidRPr="008C5B22">
              <w:t>304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ED08" w14:textId="77777777" w:rsidR="008C5B22" w:rsidRPr="008C5B22" w:rsidRDefault="008C5B22" w:rsidP="00A955A0">
            <w:pPr>
              <w:jc w:val="center"/>
            </w:pPr>
            <w:r w:rsidRPr="008C5B22">
              <w:t>552794,26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4ECF" w14:textId="77777777" w:rsidR="008C5B22" w:rsidRPr="008C5B22" w:rsidRDefault="008C5B22" w:rsidP="00A955A0">
            <w:pPr>
              <w:jc w:val="center"/>
            </w:pPr>
            <w:r w:rsidRPr="008C5B22">
              <w:t>1347678,80</w:t>
            </w:r>
          </w:p>
        </w:tc>
      </w:tr>
      <w:tr w:rsidR="008C5B22" w:rsidRPr="008C5B22" w14:paraId="033C4E5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BECD" w14:textId="77777777" w:rsidR="008C5B22" w:rsidRPr="008C5B22" w:rsidRDefault="008C5B22" w:rsidP="00A955A0">
            <w:pPr>
              <w:jc w:val="center"/>
            </w:pPr>
            <w:r w:rsidRPr="008C5B22">
              <w:t>305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6058" w14:textId="77777777" w:rsidR="008C5B22" w:rsidRPr="008C5B22" w:rsidRDefault="008C5B22" w:rsidP="00A955A0">
            <w:pPr>
              <w:jc w:val="center"/>
            </w:pPr>
            <w:r w:rsidRPr="008C5B22">
              <w:t>552762,58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758" w14:textId="77777777" w:rsidR="008C5B22" w:rsidRPr="008C5B22" w:rsidRDefault="008C5B22" w:rsidP="00A955A0">
            <w:pPr>
              <w:jc w:val="center"/>
            </w:pPr>
            <w:r w:rsidRPr="008C5B22">
              <w:t>1347668,13</w:t>
            </w:r>
          </w:p>
        </w:tc>
      </w:tr>
      <w:tr w:rsidR="008C5B22" w:rsidRPr="008C5B22" w14:paraId="3D7EF34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25FE" w14:textId="77777777" w:rsidR="008C5B22" w:rsidRPr="008C5B22" w:rsidRDefault="008C5B22" w:rsidP="00A955A0">
            <w:pPr>
              <w:jc w:val="center"/>
            </w:pPr>
            <w:r w:rsidRPr="008C5B22">
              <w:t>306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63CF" w14:textId="77777777" w:rsidR="008C5B22" w:rsidRPr="008C5B22" w:rsidRDefault="008C5B22" w:rsidP="00A955A0">
            <w:pPr>
              <w:jc w:val="center"/>
            </w:pPr>
            <w:r w:rsidRPr="008C5B22">
              <w:t>552762,55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C136" w14:textId="77777777" w:rsidR="008C5B22" w:rsidRPr="008C5B22" w:rsidRDefault="008C5B22" w:rsidP="00A955A0">
            <w:pPr>
              <w:jc w:val="center"/>
            </w:pPr>
            <w:r w:rsidRPr="008C5B22">
              <w:t>1347668,12</w:t>
            </w:r>
          </w:p>
        </w:tc>
      </w:tr>
      <w:tr w:rsidR="008C5B22" w:rsidRPr="008C5B22" w14:paraId="0EEECC4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F1F" w14:textId="77777777" w:rsidR="008C5B22" w:rsidRPr="008C5B22" w:rsidRDefault="008C5B22" w:rsidP="00A955A0">
            <w:pPr>
              <w:jc w:val="center"/>
            </w:pPr>
            <w:r w:rsidRPr="008C5B22">
              <w:t>307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216E" w14:textId="77777777" w:rsidR="008C5B22" w:rsidRPr="008C5B22" w:rsidRDefault="008C5B22" w:rsidP="00A955A0">
            <w:pPr>
              <w:jc w:val="center"/>
            </w:pPr>
            <w:r w:rsidRPr="008C5B22">
              <w:t>552747,16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3249" w14:textId="77777777" w:rsidR="008C5B22" w:rsidRPr="008C5B22" w:rsidRDefault="008C5B22" w:rsidP="00A955A0">
            <w:pPr>
              <w:jc w:val="center"/>
            </w:pPr>
            <w:r w:rsidRPr="008C5B22">
              <w:t>1347662,67</w:t>
            </w:r>
          </w:p>
        </w:tc>
      </w:tr>
      <w:tr w:rsidR="008C5B22" w:rsidRPr="008C5B22" w14:paraId="751E7B2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6448" w14:textId="77777777" w:rsidR="008C5B22" w:rsidRPr="008C5B22" w:rsidRDefault="008C5B22" w:rsidP="00A955A0">
            <w:pPr>
              <w:jc w:val="center"/>
            </w:pPr>
            <w:r w:rsidRPr="008C5B22">
              <w:t>308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99B" w14:textId="77777777" w:rsidR="008C5B22" w:rsidRPr="008C5B22" w:rsidRDefault="008C5B22" w:rsidP="00A955A0">
            <w:pPr>
              <w:jc w:val="center"/>
            </w:pPr>
            <w:r w:rsidRPr="008C5B22">
              <w:t>552729,77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4512" w14:textId="77777777" w:rsidR="008C5B22" w:rsidRPr="008C5B22" w:rsidRDefault="008C5B22" w:rsidP="00A955A0">
            <w:pPr>
              <w:jc w:val="center"/>
            </w:pPr>
            <w:r w:rsidRPr="008C5B22">
              <w:t>1347661,28</w:t>
            </w:r>
          </w:p>
        </w:tc>
      </w:tr>
      <w:tr w:rsidR="008C5B22" w:rsidRPr="008C5B22" w14:paraId="1D6AC42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BF03" w14:textId="77777777" w:rsidR="008C5B22" w:rsidRPr="008C5B22" w:rsidRDefault="008C5B22" w:rsidP="00A955A0">
            <w:pPr>
              <w:jc w:val="center"/>
            </w:pPr>
            <w:r w:rsidRPr="008C5B22">
              <w:t>309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B313" w14:textId="77777777" w:rsidR="008C5B22" w:rsidRPr="008C5B22" w:rsidRDefault="008C5B22" w:rsidP="00A955A0">
            <w:pPr>
              <w:jc w:val="center"/>
            </w:pPr>
            <w:r w:rsidRPr="008C5B22">
              <w:t>552700,82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C9B3" w14:textId="77777777" w:rsidR="008C5B22" w:rsidRPr="008C5B22" w:rsidRDefault="008C5B22" w:rsidP="00A955A0">
            <w:pPr>
              <w:jc w:val="center"/>
            </w:pPr>
            <w:r w:rsidRPr="008C5B22">
              <w:t>1347664,77</w:t>
            </w:r>
          </w:p>
        </w:tc>
      </w:tr>
      <w:tr w:rsidR="008C5B22" w:rsidRPr="008C5B22" w14:paraId="5E0D1CF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C3C4" w14:textId="77777777" w:rsidR="008C5B22" w:rsidRPr="008C5B22" w:rsidRDefault="008C5B22" w:rsidP="00A955A0">
            <w:pPr>
              <w:jc w:val="center"/>
            </w:pPr>
            <w:r w:rsidRPr="008C5B22"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0780" w14:textId="77777777" w:rsidR="008C5B22" w:rsidRPr="008C5B22" w:rsidRDefault="008C5B22" w:rsidP="00A955A0">
            <w:pPr>
              <w:jc w:val="center"/>
            </w:pPr>
            <w:r w:rsidRPr="008C5B22">
              <w:t>552671,58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9669" w14:textId="77777777" w:rsidR="008C5B22" w:rsidRPr="008C5B22" w:rsidRDefault="008C5B22" w:rsidP="00A955A0">
            <w:pPr>
              <w:jc w:val="center"/>
            </w:pPr>
            <w:r w:rsidRPr="008C5B22">
              <w:t>1347671,39</w:t>
            </w:r>
          </w:p>
        </w:tc>
      </w:tr>
      <w:tr w:rsidR="008C5B22" w:rsidRPr="008C5B22" w14:paraId="683D47E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6CC6" w14:textId="77777777" w:rsidR="008C5B22" w:rsidRPr="008C5B22" w:rsidRDefault="008C5B22" w:rsidP="00A955A0">
            <w:pPr>
              <w:jc w:val="center"/>
            </w:pPr>
            <w:r w:rsidRPr="008C5B22">
              <w:t>311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C7B" w14:textId="77777777" w:rsidR="008C5B22" w:rsidRPr="008C5B22" w:rsidRDefault="008C5B22" w:rsidP="00A955A0">
            <w:pPr>
              <w:jc w:val="center"/>
            </w:pPr>
            <w:r w:rsidRPr="008C5B22">
              <w:t>552671,44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81BF" w14:textId="77777777" w:rsidR="008C5B22" w:rsidRPr="008C5B22" w:rsidRDefault="008C5B22" w:rsidP="00A955A0">
            <w:pPr>
              <w:jc w:val="center"/>
            </w:pPr>
            <w:r w:rsidRPr="008C5B22">
              <w:t>1347671,42</w:t>
            </w:r>
          </w:p>
        </w:tc>
      </w:tr>
      <w:tr w:rsidR="008C5B22" w:rsidRPr="008C5B22" w14:paraId="4A585A9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B972" w14:textId="77777777" w:rsidR="008C5B22" w:rsidRPr="008C5B22" w:rsidRDefault="008C5B22" w:rsidP="00A955A0">
            <w:pPr>
              <w:jc w:val="center"/>
            </w:pPr>
            <w:r w:rsidRPr="008C5B22">
              <w:t>312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14C" w14:textId="77777777" w:rsidR="008C5B22" w:rsidRPr="008C5B22" w:rsidRDefault="008C5B22" w:rsidP="00A955A0">
            <w:pPr>
              <w:jc w:val="center"/>
            </w:pPr>
            <w:r w:rsidRPr="008C5B22">
              <w:t>552640,83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402" w14:textId="77777777" w:rsidR="008C5B22" w:rsidRPr="008C5B22" w:rsidRDefault="008C5B22" w:rsidP="00A955A0">
            <w:pPr>
              <w:jc w:val="center"/>
            </w:pPr>
            <w:r w:rsidRPr="008C5B22">
              <w:t>1347676,04</w:t>
            </w:r>
          </w:p>
        </w:tc>
      </w:tr>
      <w:tr w:rsidR="008C5B22" w:rsidRPr="008C5B22" w14:paraId="10397B8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7592" w14:textId="77777777" w:rsidR="008C5B22" w:rsidRPr="008C5B22" w:rsidRDefault="008C5B22" w:rsidP="00A955A0">
            <w:pPr>
              <w:jc w:val="center"/>
            </w:pPr>
            <w:r w:rsidRPr="008C5B22">
              <w:t>313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3668" w14:textId="77777777" w:rsidR="008C5B22" w:rsidRPr="008C5B22" w:rsidRDefault="008C5B22" w:rsidP="00A955A0">
            <w:pPr>
              <w:jc w:val="center"/>
            </w:pPr>
            <w:r w:rsidRPr="008C5B22">
              <w:t>552611,33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21DA" w14:textId="77777777" w:rsidR="008C5B22" w:rsidRPr="008C5B22" w:rsidRDefault="008C5B22" w:rsidP="00A955A0">
            <w:pPr>
              <w:jc w:val="center"/>
            </w:pPr>
            <w:r w:rsidRPr="008C5B22">
              <w:t>1347681,44</w:t>
            </w:r>
          </w:p>
        </w:tc>
      </w:tr>
      <w:tr w:rsidR="008C5B22" w:rsidRPr="008C5B22" w14:paraId="5F8FE5F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5032" w14:textId="77777777" w:rsidR="008C5B22" w:rsidRPr="008C5B22" w:rsidRDefault="008C5B22" w:rsidP="00A955A0">
            <w:pPr>
              <w:jc w:val="center"/>
            </w:pPr>
            <w:r w:rsidRPr="008C5B22">
              <w:t>314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4E74" w14:textId="77777777" w:rsidR="008C5B22" w:rsidRPr="008C5B22" w:rsidRDefault="008C5B22" w:rsidP="00A955A0">
            <w:pPr>
              <w:jc w:val="center"/>
            </w:pPr>
            <w:r w:rsidRPr="008C5B22">
              <w:t>552581,87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8C23" w14:textId="77777777" w:rsidR="008C5B22" w:rsidRPr="008C5B22" w:rsidRDefault="008C5B22" w:rsidP="00A955A0">
            <w:pPr>
              <w:jc w:val="center"/>
            </w:pPr>
            <w:r w:rsidRPr="008C5B22">
              <w:t>1347686,84</w:t>
            </w:r>
          </w:p>
        </w:tc>
      </w:tr>
      <w:tr w:rsidR="008C5B22" w:rsidRPr="008C5B22" w14:paraId="2C7C0BA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67A" w14:textId="77777777" w:rsidR="008C5B22" w:rsidRPr="008C5B22" w:rsidRDefault="008C5B22" w:rsidP="00A955A0">
            <w:pPr>
              <w:jc w:val="center"/>
            </w:pPr>
            <w:r w:rsidRPr="008C5B22">
              <w:t>315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BDAF" w14:textId="77777777" w:rsidR="008C5B22" w:rsidRPr="008C5B22" w:rsidRDefault="008C5B22" w:rsidP="00A955A0">
            <w:pPr>
              <w:jc w:val="center"/>
            </w:pPr>
            <w:r w:rsidRPr="008C5B22">
              <w:t>552581,86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DAD5" w14:textId="77777777" w:rsidR="008C5B22" w:rsidRPr="008C5B22" w:rsidRDefault="008C5B22" w:rsidP="00A955A0">
            <w:pPr>
              <w:jc w:val="center"/>
            </w:pPr>
            <w:r w:rsidRPr="008C5B22">
              <w:t>1347686,84</w:t>
            </w:r>
          </w:p>
        </w:tc>
      </w:tr>
      <w:tr w:rsidR="008C5B22" w:rsidRPr="008C5B22" w14:paraId="2686573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ADB6" w14:textId="77777777" w:rsidR="008C5B22" w:rsidRPr="008C5B22" w:rsidRDefault="008C5B22" w:rsidP="00A955A0">
            <w:pPr>
              <w:jc w:val="center"/>
            </w:pPr>
            <w:r w:rsidRPr="008C5B22">
              <w:t>316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EBFE" w14:textId="77777777" w:rsidR="008C5B22" w:rsidRPr="008C5B22" w:rsidRDefault="008C5B22" w:rsidP="00A955A0">
            <w:pPr>
              <w:jc w:val="center"/>
            </w:pPr>
            <w:r w:rsidRPr="008C5B22">
              <w:t>552552,31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570C" w14:textId="77777777" w:rsidR="008C5B22" w:rsidRPr="008C5B22" w:rsidRDefault="008C5B22" w:rsidP="00A955A0">
            <w:pPr>
              <w:jc w:val="center"/>
            </w:pPr>
            <w:r w:rsidRPr="008C5B22">
              <w:t>1347692,12</w:t>
            </w:r>
          </w:p>
        </w:tc>
      </w:tr>
      <w:tr w:rsidR="008C5B22" w:rsidRPr="008C5B22" w14:paraId="400EB51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2D42" w14:textId="77777777" w:rsidR="008C5B22" w:rsidRPr="008C5B22" w:rsidRDefault="008C5B22" w:rsidP="00A955A0">
            <w:pPr>
              <w:jc w:val="center"/>
            </w:pPr>
            <w:r w:rsidRPr="008C5B22">
              <w:t>317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E0A4" w14:textId="77777777" w:rsidR="008C5B22" w:rsidRPr="008C5B22" w:rsidRDefault="008C5B22" w:rsidP="00A955A0">
            <w:pPr>
              <w:jc w:val="center"/>
            </w:pPr>
            <w:r w:rsidRPr="008C5B22">
              <w:t>552525,83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DF19" w14:textId="77777777" w:rsidR="008C5B22" w:rsidRPr="008C5B22" w:rsidRDefault="008C5B22" w:rsidP="00A955A0">
            <w:pPr>
              <w:jc w:val="center"/>
            </w:pPr>
            <w:r w:rsidRPr="008C5B22">
              <w:t>1347697,36</w:t>
            </w:r>
          </w:p>
        </w:tc>
      </w:tr>
      <w:tr w:rsidR="008C5B22" w:rsidRPr="008C5B22" w14:paraId="13983A5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2F5" w14:textId="77777777" w:rsidR="008C5B22" w:rsidRPr="008C5B22" w:rsidRDefault="008C5B22" w:rsidP="00A955A0">
            <w:pPr>
              <w:jc w:val="center"/>
            </w:pPr>
            <w:r w:rsidRPr="008C5B22">
              <w:t>318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3070" w14:textId="77777777" w:rsidR="008C5B22" w:rsidRPr="008C5B22" w:rsidRDefault="008C5B22" w:rsidP="00A955A0">
            <w:pPr>
              <w:jc w:val="center"/>
            </w:pPr>
            <w:r w:rsidRPr="008C5B22">
              <w:t>552496,53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EB56" w14:textId="77777777" w:rsidR="008C5B22" w:rsidRPr="008C5B22" w:rsidRDefault="008C5B22" w:rsidP="00A955A0">
            <w:pPr>
              <w:jc w:val="center"/>
            </w:pPr>
            <w:r w:rsidRPr="008C5B22">
              <w:t>1347703,51</w:t>
            </w:r>
          </w:p>
        </w:tc>
      </w:tr>
      <w:tr w:rsidR="008C5B22" w:rsidRPr="008C5B22" w14:paraId="4DC38FE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6F0D" w14:textId="77777777" w:rsidR="008C5B22" w:rsidRPr="008C5B22" w:rsidRDefault="008C5B22" w:rsidP="00A955A0">
            <w:pPr>
              <w:jc w:val="center"/>
            </w:pPr>
            <w:r w:rsidRPr="008C5B22">
              <w:t>319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3630" w14:textId="77777777" w:rsidR="008C5B22" w:rsidRPr="008C5B22" w:rsidRDefault="008C5B22" w:rsidP="00A955A0">
            <w:pPr>
              <w:jc w:val="center"/>
            </w:pPr>
            <w:r w:rsidRPr="008C5B22">
              <w:t>552496,52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C1ED" w14:textId="77777777" w:rsidR="008C5B22" w:rsidRPr="008C5B22" w:rsidRDefault="008C5B22" w:rsidP="00A955A0">
            <w:pPr>
              <w:jc w:val="center"/>
            </w:pPr>
            <w:r w:rsidRPr="008C5B22">
              <w:t>1347703,51</w:t>
            </w:r>
          </w:p>
        </w:tc>
      </w:tr>
      <w:tr w:rsidR="008C5B22" w:rsidRPr="008C5B22" w14:paraId="594DCBF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F6A5" w14:textId="77777777" w:rsidR="008C5B22" w:rsidRPr="008C5B22" w:rsidRDefault="008C5B22" w:rsidP="00A955A0">
            <w:pPr>
              <w:jc w:val="center"/>
            </w:pPr>
            <w:r w:rsidRPr="008C5B22"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14B3" w14:textId="77777777" w:rsidR="008C5B22" w:rsidRPr="008C5B22" w:rsidRDefault="008C5B22" w:rsidP="00A955A0">
            <w:pPr>
              <w:jc w:val="center"/>
            </w:pPr>
            <w:r w:rsidRPr="008C5B22">
              <w:t>552476,90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DB10" w14:textId="77777777" w:rsidR="008C5B22" w:rsidRPr="008C5B22" w:rsidRDefault="008C5B22" w:rsidP="00A955A0">
            <w:pPr>
              <w:jc w:val="center"/>
            </w:pPr>
            <w:r w:rsidRPr="008C5B22">
              <w:t>1347707,51</w:t>
            </w:r>
          </w:p>
        </w:tc>
      </w:tr>
      <w:tr w:rsidR="008C5B22" w:rsidRPr="008C5B22" w14:paraId="38C0ECC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3300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321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34EE" w14:textId="77777777" w:rsidR="008C5B22" w:rsidRPr="008C5B22" w:rsidRDefault="008C5B22" w:rsidP="00A955A0">
            <w:pPr>
              <w:jc w:val="center"/>
            </w:pPr>
            <w:r w:rsidRPr="008C5B22">
              <w:t>552476,89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7591" w14:textId="77777777" w:rsidR="008C5B22" w:rsidRPr="008C5B22" w:rsidRDefault="008C5B22" w:rsidP="00A955A0">
            <w:pPr>
              <w:jc w:val="center"/>
            </w:pPr>
            <w:r w:rsidRPr="008C5B22">
              <w:t>1347707,51</w:t>
            </w:r>
          </w:p>
        </w:tc>
      </w:tr>
      <w:tr w:rsidR="008C5B22" w:rsidRPr="008C5B22" w14:paraId="625552B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0FA" w14:textId="77777777" w:rsidR="008C5B22" w:rsidRPr="008C5B22" w:rsidRDefault="008C5B22" w:rsidP="00A955A0">
            <w:pPr>
              <w:jc w:val="center"/>
            </w:pPr>
            <w:r w:rsidRPr="008C5B22">
              <w:t>322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E0FE" w14:textId="77777777" w:rsidR="008C5B22" w:rsidRPr="008C5B22" w:rsidRDefault="008C5B22" w:rsidP="00A955A0">
            <w:pPr>
              <w:jc w:val="center"/>
            </w:pPr>
            <w:r w:rsidRPr="008C5B22">
              <w:t>552446,53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58E0" w14:textId="77777777" w:rsidR="008C5B22" w:rsidRPr="008C5B22" w:rsidRDefault="008C5B22" w:rsidP="00A955A0">
            <w:pPr>
              <w:jc w:val="center"/>
            </w:pPr>
            <w:r w:rsidRPr="008C5B22">
              <w:t>1347713,58</w:t>
            </w:r>
          </w:p>
        </w:tc>
      </w:tr>
      <w:tr w:rsidR="008C5B22" w:rsidRPr="008C5B22" w14:paraId="3B1F3A4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A31A" w14:textId="77777777" w:rsidR="008C5B22" w:rsidRPr="008C5B22" w:rsidRDefault="008C5B22" w:rsidP="00A955A0">
            <w:pPr>
              <w:jc w:val="center"/>
            </w:pPr>
            <w:r w:rsidRPr="008C5B22">
              <w:t>323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0E1C" w14:textId="77777777" w:rsidR="008C5B22" w:rsidRPr="008C5B22" w:rsidRDefault="008C5B22" w:rsidP="00A955A0">
            <w:pPr>
              <w:jc w:val="center"/>
            </w:pPr>
            <w:r w:rsidRPr="008C5B22">
              <w:t>552446,49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3723" w14:textId="77777777" w:rsidR="008C5B22" w:rsidRPr="008C5B22" w:rsidRDefault="008C5B22" w:rsidP="00A955A0">
            <w:pPr>
              <w:jc w:val="center"/>
            </w:pPr>
            <w:r w:rsidRPr="008C5B22">
              <w:t>1347713,59</w:t>
            </w:r>
          </w:p>
        </w:tc>
      </w:tr>
      <w:tr w:rsidR="008C5B22" w:rsidRPr="008C5B22" w14:paraId="5124596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1D66" w14:textId="77777777" w:rsidR="008C5B22" w:rsidRPr="008C5B22" w:rsidRDefault="008C5B22" w:rsidP="00A955A0">
            <w:pPr>
              <w:jc w:val="center"/>
            </w:pPr>
            <w:r w:rsidRPr="008C5B22">
              <w:t>324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96D7" w14:textId="77777777" w:rsidR="008C5B22" w:rsidRPr="008C5B22" w:rsidRDefault="008C5B22" w:rsidP="00A955A0">
            <w:pPr>
              <w:jc w:val="center"/>
            </w:pPr>
            <w:r w:rsidRPr="008C5B22">
              <w:t>552416,04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8634" w14:textId="77777777" w:rsidR="008C5B22" w:rsidRPr="008C5B22" w:rsidRDefault="008C5B22" w:rsidP="00A955A0">
            <w:pPr>
              <w:jc w:val="center"/>
            </w:pPr>
            <w:r w:rsidRPr="008C5B22">
              <w:t>1347719,04</w:t>
            </w:r>
          </w:p>
        </w:tc>
      </w:tr>
      <w:tr w:rsidR="008C5B22" w:rsidRPr="008C5B22" w14:paraId="0715B5F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7618" w14:textId="77777777" w:rsidR="008C5B22" w:rsidRPr="008C5B22" w:rsidRDefault="008C5B22" w:rsidP="00A955A0">
            <w:pPr>
              <w:jc w:val="center"/>
            </w:pPr>
            <w:r w:rsidRPr="008C5B22">
              <w:t>325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60F8" w14:textId="77777777" w:rsidR="008C5B22" w:rsidRPr="008C5B22" w:rsidRDefault="008C5B22" w:rsidP="00A955A0">
            <w:pPr>
              <w:jc w:val="center"/>
            </w:pPr>
            <w:r w:rsidRPr="008C5B22">
              <w:t>552386,00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D372" w14:textId="77777777" w:rsidR="008C5B22" w:rsidRPr="008C5B22" w:rsidRDefault="008C5B22" w:rsidP="00A955A0">
            <w:pPr>
              <w:jc w:val="center"/>
            </w:pPr>
            <w:r w:rsidRPr="008C5B22">
              <w:t>1347726,27</w:t>
            </w:r>
          </w:p>
        </w:tc>
      </w:tr>
      <w:tr w:rsidR="008C5B22" w:rsidRPr="008C5B22" w14:paraId="0CCBFDE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F694" w14:textId="77777777" w:rsidR="008C5B22" w:rsidRPr="008C5B22" w:rsidRDefault="008C5B22" w:rsidP="00A955A0">
            <w:pPr>
              <w:jc w:val="center"/>
            </w:pPr>
            <w:r w:rsidRPr="008C5B22">
              <w:t>326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7AA8" w14:textId="77777777" w:rsidR="008C5B22" w:rsidRPr="008C5B22" w:rsidRDefault="008C5B22" w:rsidP="00A955A0">
            <w:pPr>
              <w:jc w:val="center"/>
            </w:pPr>
            <w:r w:rsidRPr="008C5B22">
              <w:t>552356,83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78A4" w14:textId="77777777" w:rsidR="008C5B22" w:rsidRPr="008C5B22" w:rsidRDefault="008C5B22" w:rsidP="00A955A0">
            <w:pPr>
              <w:jc w:val="center"/>
            </w:pPr>
            <w:r w:rsidRPr="008C5B22">
              <w:t>1347733,56</w:t>
            </w:r>
          </w:p>
        </w:tc>
      </w:tr>
      <w:tr w:rsidR="008C5B22" w:rsidRPr="008C5B22" w14:paraId="7D1EA72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387B" w14:textId="77777777" w:rsidR="008C5B22" w:rsidRPr="008C5B22" w:rsidRDefault="008C5B22" w:rsidP="00A955A0">
            <w:pPr>
              <w:jc w:val="center"/>
            </w:pPr>
            <w:r w:rsidRPr="008C5B22">
              <w:t>327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6FD3" w14:textId="77777777" w:rsidR="008C5B22" w:rsidRPr="008C5B22" w:rsidRDefault="008C5B22" w:rsidP="00A955A0">
            <w:pPr>
              <w:jc w:val="center"/>
            </w:pPr>
            <w:r w:rsidRPr="008C5B22">
              <w:t>552356,35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9A6A" w14:textId="77777777" w:rsidR="008C5B22" w:rsidRPr="008C5B22" w:rsidRDefault="008C5B22" w:rsidP="00A955A0">
            <w:pPr>
              <w:jc w:val="center"/>
            </w:pPr>
            <w:r w:rsidRPr="008C5B22">
              <w:t>1347733,62</w:t>
            </w:r>
          </w:p>
        </w:tc>
      </w:tr>
      <w:tr w:rsidR="008C5B22" w:rsidRPr="008C5B22" w14:paraId="4E6284B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6A6C" w14:textId="77777777" w:rsidR="008C5B22" w:rsidRPr="008C5B22" w:rsidRDefault="008C5B22" w:rsidP="00A955A0">
            <w:pPr>
              <w:jc w:val="center"/>
            </w:pPr>
            <w:r w:rsidRPr="008C5B22">
              <w:t>328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7066" w14:textId="77777777" w:rsidR="008C5B22" w:rsidRPr="008C5B22" w:rsidRDefault="008C5B22" w:rsidP="00A955A0">
            <w:pPr>
              <w:jc w:val="center"/>
            </w:pPr>
            <w:r w:rsidRPr="008C5B22">
              <w:t>552356,29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D79D" w14:textId="77777777" w:rsidR="008C5B22" w:rsidRPr="008C5B22" w:rsidRDefault="008C5B22" w:rsidP="00A955A0">
            <w:pPr>
              <w:jc w:val="center"/>
            </w:pPr>
            <w:r w:rsidRPr="008C5B22">
              <w:t>1347733,62</w:t>
            </w:r>
          </w:p>
        </w:tc>
      </w:tr>
      <w:tr w:rsidR="008C5B22" w:rsidRPr="008C5B22" w14:paraId="38B5D61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42CA" w14:textId="77777777" w:rsidR="008C5B22" w:rsidRPr="008C5B22" w:rsidRDefault="008C5B22" w:rsidP="00A955A0">
            <w:pPr>
              <w:jc w:val="center"/>
            </w:pPr>
            <w:r w:rsidRPr="008C5B22">
              <w:t>329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ED9" w14:textId="77777777" w:rsidR="008C5B22" w:rsidRPr="008C5B22" w:rsidRDefault="008C5B22" w:rsidP="00A955A0">
            <w:pPr>
              <w:jc w:val="center"/>
            </w:pPr>
            <w:r w:rsidRPr="008C5B22">
              <w:t>552341,07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9EE6" w14:textId="77777777" w:rsidR="008C5B22" w:rsidRPr="008C5B22" w:rsidRDefault="008C5B22" w:rsidP="00A955A0">
            <w:pPr>
              <w:jc w:val="center"/>
            </w:pPr>
            <w:r w:rsidRPr="008C5B22">
              <w:t>1347733,15</w:t>
            </w:r>
          </w:p>
        </w:tc>
      </w:tr>
      <w:tr w:rsidR="008C5B22" w:rsidRPr="008C5B22" w14:paraId="417DE8B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FA6A" w14:textId="77777777" w:rsidR="008C5B22" w:rsidRPr="008C5B22" w:rsidRDefault="008C5B22" w:rsidP="00A955A0">
            <w:pPr>
              <w:jc w:val="center"/>
            </w:pPr>
            <w:r w:rsidRPr="008C5B22">
              <w:t>330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9337" w14:textId="77777777" w:rsidR="008C5B22" w:rsidRPr="008C5B22" w:rsidRDefault="008C5B22" w:rsidP="00A955A0">
            <w:pPr>
              <w:jc w:val="center"/>
            </w:pPr>
            <w:r w:rsidRPr="008C5B22">
              <w:t>552311,84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959A" w14:textId="77777777" w:rsidR="008C5B22" w:rsidRPr="008C5B22" w:rsidRDefault="008C5B22" w:rsidP="00A955A0">
            <w:pPr>
              <w:jc w:val="center"/>
            </w:pPr>
            <w:r w:rsidRPr="008C5B22">
              <w:t>1347738,64</w:t>
            </w:r>
          </w:p>
        </w:tc>
      </w:tr>
      <w:tr w:rsidR="008C5B22" w:rsidRPr="008C5B22" w14:paraId="3EA5E05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C864" w14:textId="77777777" w:rsidR="008C5B22" w:rsidRPr="008C5B22" w:rsidRDefault="008C5B22" w:rsidP="00A955A0">
            <w:pPr>
              <w:jc w:val="center"/>
            </w:pPr>
            <w:r w:rsidRPr="008C5B22">
              <w:t>331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6D3B" w14:textId="77777777" w:rsidR="008C5B22" w:rsidRPr="008C5B22" w:rsidRDefault="008C5B22" w:rsidP="00A955A0">
            <w:pPr>
              <w:jc w:val="center"/>
            </w:pPr>
            <w:r w:rsidRPr="008C5B22">
              <w:t>552311,84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686" w14:textId="77777777" w:rsidR="008C5B22" w:rsidRPr="008C5B22" w:rsidRDefault="008C5B22" w:rsidP="00A955A0">
            <w:pPr>
              <w:jc w:val="center"/>
            </w:pPr>
            <w:r w:rsidRPr="008C5B22">
              <w:t>1347738,64</w:t>
            </w:r>
          </w:p>
        </w:tc>
      </w:tr>
      <w:tr w:rsidR="008C5B22" w:rsidRPr="008C5B22" w14:paraId="1D57876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C9D" w14:textId="77777777" w:rsidR="008C5B22" w:rsidRPr="008C5B22" w:rsidRDefault="008C5B22" w:rsidP="00A955A0">
            <w:pPr>
              <w:jc w:val="center"/>
            </w:pPr>
            <w:r w:rsidRPr="008C5B22">
              <w:t>332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7B6A" w14:textId="77777777" w:rsidR="008C5B22" w:rsidRPr="008C5B22" w:rsidRDefault="008C5B22" w:rsidP="00A955A0">
            <w:pPr>
              <w:jc w:val="center"/>
            </w:pPr>
            <w:r w:rsidRPr="008C5B22">
              <w:t>552282,40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4608" w14:textId="77777777" w:rsidR="008C5B22" w:rsidRPr="008C5B22" w:rsidRDefault="008C5B22" w:rsidP="00A955A0">
            <w:pPr>
              <w:jc w:val="center"/>
            </w:pPr>
            <w:r w:rsidRPr="008C5B22">
              <w:t>1347744,13</w:t>
            </w:r>
          </w:p>
        </w:tc>
      </w:tr>
      <w:tr w:rsidR="008C5B22" w:rsidRPr="008C5B22" w14:paraId="46B08AF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8D34" w14:textId="77777777" w:rsidR="008C5B22" w:rsidRPr="008C5B22" w:rsidRDefault="008C5B22" w:rsidP="00A955A0">
            <w:pPr>
              <w:jc w:val="center"/>
            </w:pPr>
            <w:r w:rsidRPr="008C5B22">
              <w:t>333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D75D" w14:textId="77777777" w:rsidR="008C5B22" w:rsidRPr="008C5B22" w:rsidRDefault="008C5B22" w:rsidP="00A955A0">
            <w:pPr>
              <w:jc w:val="center"/>
            </w:pPr>
            <w:r w:rsidRPr="008C5B22">
              <w:t>552251,23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CB9A" w14:textId="77777777" w:rsidR="008C5B22" w:rsidRPr="008C5B22" w:rsidRDefault="008C5B22" w:rsidP="00A955A0">
            <w:pPr>
              <w:jc w:val="center"/>
            </w:pPr>
            <w:r w:rsidRPr="008C5B22">
              <w:t>1347751,16</w:t>
            </w:r>
          </w:p>
        </w:tc>
      </w:tr>
      <w:tr w:rsidR="008C5B22" w:rsidRPr="008C5B22" w14:paraId="1460921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0704" w14:textId="77777777" w:rsidR="008C5B22" w:rsidRPr="008C5B22" w:rsidRDefault="008C5B22" w:rsidP="00A955A0">
            <w:pPr>
              <w:jc w:val="center"/>
            </w:pPr>
            <w:r w:rsidRPr="008C5B22">
              <w:t>334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0F00" w14:textId="77777777" w:rsidR="008C5B22" w:rsidRPr="008C5B22" w:rsidRDefault="008C5B22" w:rsidP="00A955A0">
            <w:pPr>
              <w:jc w:val="center"/>
            </w:pPr>
            <w:r w:rsidRPr="008C5B22">
              <w:t>552251,07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583A" w14:textId="77777777" w:rsidR="008C5B22" w:rsidRPr="008C5B22" w:rsidRDefault="008C5B22" w:rsidP="00A955A0">
            <w:pPr>
              <w:jc w:val="center"/>
            </w:pPr>
            <w:r w:rsidRPr="008C5B22">
              <w:t>1347751,19</w:t>
            </w:r>
          </w:p>
        </w:tc>
      </w:tr>
      <w:tr w:rsidR="008C5B22" w:rsidRPr="008C5B22" w14:paraId="02F5B5D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7C10" w14:textId="77777777" w:rsidR="008C5B22" w:rsidRPr="008C5B22" w:rsidRDefault="008C5B22" w:rsidP="00A955A0">
            <w:pPr>
              <w:jc w:val="center"/>
            </w:pPr>
            <w:r w:rsidRPr="008C5B22">
              <w:t>335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529F" w14:textId="77777777" w:rsidR="008C5B22" w:rsidRPr="008C5B22" w:rsidRDefault="008C5B22" w:rsidP="00A955A0">
            <w:pPr>
              <w:jc w:val="center"/>
            </w:pPr>
            <w:r w:rsidRPr="008C5B22">
              <w:t>552224,43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6B51" w14:textId="77777777" w:rsidR="008C5B22" w:rsidRPr="008C5B22" w:rsidRDefault="008C5B22" w:rsidP="00A955A0">
            <w:pPr>
              <w:jc w:val="center"/>
            </w:pPr>
            <w:r w:rsidRPr="008C5B22">
              <w:t>1347755,01</w:t>
            </w:r>
          </w:p>
        </w:tc>
      </w:tr>
      <w:tr w:rsidR="008C5B22" w:rsidRPr="008C5B22" w14:paraId="3C4F623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50B9" w14:textId="77777777" w:rsidR="008C5B22" w:rsidRPr="008C5B22" w:rsidRDefault="008C5B22" w:rsidP="00A955A0">
            <w:pPr>
              <w:jc w:val="center"/>
            </w:pPr>
            <w:r w:rsidRPr="008C5B22">
              <w:t>336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805B" w14:textId="77777777" w:rsidR="008C5B22" w:rsidRPr="008C5B22" w:rsidRDefault="008C5B22" w:rsidP="00A955A0">
            <w:pPr>
              <w:jc w:val="center"/>
            </w:pPr>
            <w:r w:rsidRPr="008C5B22">
              <w:t>552194,94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07EA" w14:textId="77777777" w:rsidR="008C5B22" w:rsidRPr="008C5B22" w:rsidRDefault="008C5B22" w:rsidP="00A955A0">
            <w:pPr>
              <w:jc w:val="center"/>
            </w:pPr>
            <w:r w:rsidRPr="008C5B22">
              <w:t>1347760,61</w:t>
            </w:r>
          </w:p>
        </w:tc>
      </w:tr>
      <w:tr w:rsidR="008C5B22" w:rsidRPr="008C5B22" w14:paraId="0CA1692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963" w14:textId="77777777" w:rsidR="008C5B22" w:rsidRPr="008C5B22" w:rsidRDefault="008C5B22" w:rsidP="00A955A0">
            <w:pPr>
              <w:jc w:val="center"/>
            </w:pPr>
            <w:r w:rsidRPr="008C5B22">
              <w:t>337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E9E7" w14:textId="77777777" w:rsidR="008C5B22" w:rsidRPr="008C5B22" w:rsidRDefault="008C5B22" w:rsidP="00A955A0">
            <w:pPr>
              <w:jc w:val="center"/>
            </w:pPr>
            <w:r w:rsidRPr="008C5B22">
              <w:t>552194,92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FBB8" w14:textId="77777777" w:rsidR="008C5B22" w:rsidRPr="008C5B22" w:rsidRDefault="008C5B22" w:rsidP="00A955A0">
            <w:pPr>
              <w:jc w:val="center"/>
            </w:pPr>
            <w:r w:rsidRPr="008C5B22">
              <w:t>1347760,62</w:t>
            </w:r>
          </w:p>
        </w:tc>
      </w:tr>
      <w:tr w:rsidR="008C5B22" w:rsidRPr="008C5B22" w14:paraId="37D0CAD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F16A" w14:textId="77777777" w:rsidR="008C5B22" w:rsidRPr="008C5B22" w:rsidRDefault="008C5B22" w:rsidP="00A955A0">
            <w:pPr>
              <w:jc w:val="center"/>
            </w:pPr>
            <w:r w:rsidRPr="008C5B22">
              <w:t>338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1F8" w14:textId="77777777" w:rsidR="008C5B22" w:rsidRPr="008C5B22" w:rsidRDefault="008C5B22" w:rsidP="00A955A0">
            <w:pPr>
              <w:jc w:val="center"/>
            </w:pPr>
            <w:r w:rsidRPr="008C5B22">
              <w:t>552165,45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55B" w14:textId="77777777" w:rsidR="008C5B22" w:rsidRPr="008C5B22" w:rsidRDefault="008C5B22" w:rsidP="00A955A0">
            <w:pPr>
              <w:jc w:val="center"/>
            </w:pPr>
            <w:r w:rsidRPr="008C5B22">
              <w:t>1347765,90</w:t>
            </w:r>
          </w:p>
        </w:tc>
      </w:tr>
      <w:tr w:rsidR="008C5B22" w:rsidRPr="008C5B22" w14:paraId="674B51E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7313" w14:textId="77777777" w:rsidR="008C5B22" w:rsidRPr="008C5B22" w:rsidRDefault="008C5B22" w:rsidP="00A955A0">
            <w:pPr>
              <w:jc w:val="center"/>
            </w:pPr>
            <w:r w:rsidRPr="008C5B22">
              <w:t>339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843A" w14:textId="77777777" w:rsidR="008C5B22" w:rsidRPr="008C5B22" w:rsidRDefault="008C5B22" w:rsidP="00A955A0">
            <w:pPr>
              <w:jc w:val="center"/>
            </w:pPr>
            <w:r w:rsidRPr="008C5B22">
              <w:t>552135,88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D98" w14:textId="77777777" w:rsidR="008C5B22" w:rsidRPr="008C5B22" w:rsidRDefault="008C5B22" w:rsidP="00A955A0">
            <w:pPr>
              <w:jc w:val="center"/>
            </w:pPr>
            <w:r w:rsidRPr="008C5B22">
              <w:t>1347771,39</w:t>
            </w:r>
          </w:p>
        </w:tc>
      </w:tr>
      <w:tr w:rsidR="008C5B22" w:rsidRPr="008C5B22" w14:paraId="0BC1597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A871" w14:textId="77777777" w:rsidR="008C5B22" w:rsidRPr="008C5B22" w:rsidRDefault="008C5B22" w:rsidP="00A955A0">
            <w:pPr>
              <w:jc w:val="center"/>
            </w:pPr>
            <w:r w:rsidRPr="008C5B22">
              <w:t>340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CBB9" w14:textId="77777777" w:rsidR="008C5B22" w:rsidRPr="008C5B22" w:rsidRDefault="008C5B22" w:rsidP="00A955A0">
            <w:pPr>
              <w:jc w:val="center"/>
            </w:pPr>
            <w:r w:rsidRPr="008C5B22">
              <w:t>552106,51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356D" w14:textId="77777777" w:rsidR="008C5B22" w:rsidRPr="008C5B22" w:rsidRDefault="008C5B22" w:rsidP="00A955A0">
            <w:pPr>
              <w:jc w:val="center"/>
            </w:pPr>
            <w:r w:rsidRPr="008C5B22">
              <w:t>1347777,03</w:t>
            </w:r>
          </w:p>
        </w:tc>
      </w:tr>
      <w:tr w:rsidR="008C5B22" w:rsidRPr="008C5B22" w14:paraId="609BE3D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211" w14:textId="77777777" w:rsidR="008C5B22" w:rsidRPr="008C5B22" w:rsidRDefault="008C5B22" w:rsidP="00A955A0">
            <w:pPr>
              <w:jc w:val="center"/>
            </w:pPr>
            <w:r w:rsidRPr="008C5B22">
              <w:t>341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8861" w14:textId="77777777" w:rsidR="008C5B22" w:rsidRPr="008C5B22" w:rsidRDefault="008C5B22" w:rsidP="00A955A0">
            <w:pPr>
              <w:jc w:val="center"/>
            </w:pPr>
            <w:r w:rsidRPr="008C5B22">
              <w:t>552077,86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BF8A" w14:textId="77777777" w:rsidR="008C5B22" w:rsidRPr="008C5B22" w:rsidRDefault="008C5B22" w:rsidP="00A955A0">
            <w:pPr>
              <w:jc w:val="center"/>
            </w:pPr>
            <w:r w:rsidRPr="008C5B22">
              <w:t>1347783,43</w:t>
            </w:r>
          </w:p>
        </w:tc>
      </w:tr>
      <w:tr w:rsidR="008C5B22" w:rsidRPr="008C5B22" w14:paraId="791966E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106A" w14:textId="77777777" w:rsidR="008C5B22" w:rsidRPr="008C5B22" w:rsidRDefault="008C5B22" w:rsidP="00A955A0">
            <w:pPr>
              <w:jc w:val="center"/>
            </w:pPr>
            <w:r w:rsidRPr="008C5B22">
              <w:t>342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93C5" w14:textId="77777777" w:rsidR="008C5B22" w:rsidRPr="008C5B22" w:rsidRDefault="008C5B22" w:rsidP="00A955A0">
            <w:pPr>
              <w:jc w:val="center"/>
            </w:pPr>
            <w:r w:rsidRPr="008C5B22">
              <w:t>552073,05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9734" w14:textId="77777777" w:rsidR="008C5B22" w:rsidRPr="008C5B22" w:rsidRDefault="008C5B22" w:rsidP="00A955A0">
            <w:pPr>
              <w:jc w:val="center"/>
            </w:pPr>
            <w:r w:rsidRPr="008C5B22">
              <w:t>1347788,35</w:t>
            </w:r>
          </w:p>
        </w:tc>
      </w:tr>
      <w:tr w:rsidR="008C5B22" w:rsidRPr="008C5B22" w14:paraId="79B9C61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569" w14:textId="77777777" w:rsidR="008C5B22" w:rsidRPr="008C5B22" w:rsidRDefault="008C5B22" w:rsidP="00A955A0">
            <w:pPr>
              <w:jc w:val="center"/>
            </w:pPr>
            <w:r w:rsidRPr="008C5B22">
              <w:t>343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BF7" w14:textId="77777777" w:rsidR="008C5B22" w:rsidRPr="008C5B22" w:rsidRDefault="008C5B22" w:rsidP="00A955A0">
            <w:pPr>
              <w:jc w:val="center"/>
            </w:pPr>
            <w:r w:rsidRPr="008C5B22">
              <w:t>552071,53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F01" w14:textId="77777777" w:rsidR="008C5B22" w:rsidRPr="008C5B22" w:rsidRDefault="008C5B22" w:rsidP="00A955A0">
            <w:pPr>
              <w:jc w:val="center"/>
            </w:pPr>
            <w:r w:rsidRPr="008C5B22">
              <w:t>1347797,58</w:t>
            </w:r>
          </w:p>
        </w:tc>
      </w:tr>
      <w:tr w:rsidR="008C5B22" w:rsidRPr="008C5B22" w14:paraId="22D4824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574B" w14:textId="77777777" w:rsidR="008C5B22" w:rsidRPr="008C5B22" w:rsidRDefault="008C5B22" w:rsidP="00A955A0">
            <w:pPr>
              <w:jc w:val="center"/>
            </w:pPr>
            <w:r w:rsidRPr="008C5B22">
              <w:t>344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5BF" w14:textId="77777777" w:rsidR="008C5B22" w:rsidRPr="008C5B22" w:rsidRDefault="008C5B22" w:rsidP="00A955A0">
            <w:pPr>
              <w:jc w:val="center"/>
            </w:pPr>
            <w:r w:rsidRPr="008C5B22">
              <w:t>552076,42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0A1B" w14:textId="77777777" w:rsidR="008C5B22" w:rsidRPr="008C5B22" w:rsidRDefault="008C5B22" w:rsidP="00A955A0">
            <w:pPr>
              <w:jc w:val="center"/>
            </w:pPr>
            <w:r w:rsidRPr="008C5B22">
              <w:t>1347825,29</w:t>
            </w:r>
          </w:p>
        </w:tc>
      </w:tr>
      <w:tr w:rsidR="008C5B22" w:rsidRPr="008C5B22" w14:paraId="0CEE44A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C64A" w14:textId="77777777" w:rsidR="008C5B22" w:rsidRPr="008C5B22" w:rsidRDefault="008C5B22" w:rsidP="00A955A0">
            <w:pPr>
              <w:jc w:val="center"/>
            </w:pPr>
            <w:r w:rsidRPr="008C5B22">
              <w:t>345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D416" w14:textId="77777777" w:rsidR="008C5B22" w:rsidRPr="008C5B22" w:rsidRDefault="008C5B22" w:rsidP="00A955A0">
            <w:pPr>
              <w:jc w:val="center"/>
            </w:pPr>
            <w:r w:rsidRPr="008C5B22">
              <w:t>552081,64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033E" w14:textId="77777777" w:rsidR="008C5B22" w:rsidRPr="008C5B22" w:rsidRDefault="008C5B22" w:rsidP="00A955A0">
            <w:pPr>
              <w:jc w:val="center"/>
            </w:pPr>
            <w:r w:rsidRPr="008C5B22">
              <w:t>1347854,78</w:t>
            </w:r>
          </w:p>
        </w:tc>
      </w:tr>
      <w:tr w:rsidR="008C5B22" w:rsidRPr="008C5B22" w14:paraId="10BD826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A06C" w14:textId="77777777" w:rsidR="008C5B22" w:rsidRPr="008C5B22" w:rsidRDefault="008C5B22" w:rsidP="00A955A0">
            <w:pPr>
              <w:jc w:val="center"/>
            </w:pPr>
            <w:r w:rsidRPr="008C5B22">
              <w:t>346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1C55" w14:textId="77777777" w:rsidR="008C5B22" w:rsidRPr="008C5B22" w:rsidRDefault="008C5B22" w:rsidP="00A955A0">
            <w:pPr>
              <w:jc w:val="center"/>
            </w:pPr>
            <w:r w:rsidRPr="008C5B22">
              <w:t>552081,64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590" w14:textId="77777777" w:rsidR="008C5B22" w:rsidRPr="008C5B22" w:rsidRDefault="008C5B22" w:rsidP="00A955A0">
            <w:pPr>
              <w:jc w:val="center"/>
            </w:pPr>
            <w:r w:rsidRPr="008C5B22">
              <w:t>1347854,78</w:t>
            </w:r>
          </w:p>
        </w:tc>
      </w:tr>
      <w:tr w:rsidR="008C5B22" w:rsidRPr="008C5B22" w14:paraId="4548E0D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9E80" w14:textId="77777777" w:rsidR="008C5B22" w:rsidRPr="008C5B22" w:rsidRDefault="008C5B22" w:rsidP="00A955A0">
            <w:pPr>
              <w:jc w:val="center"/>
            </w:pPr>
            <w:r w:rsidRPr="008C5B22">
              <w:t>347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777C" w14:textId="77777777" w:rsidR="008C5B22" w:rsidRPr="008C5B22" w:rsidRDefault="008C5B22" w:rsidP="00A955A0">
            <w:pPr>
              <w:jc w:val="center"/>
            </w:pPr>
            <w:r w:rsidRPr="008C5B22">
              <w:t>552086,86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8180" w14:textId="77777777" w:rsidR="008C5B22" w:rsidRPr="008C5B22" w:rsidRDefault="008C5B22" w:rsidP="00A955A0">
            <w:pPr>
              <w:jc w:val="center"/>
            </w:pPr>
            <w:r w:rsidRPr="008C5B22">
              <w:t>1347884,37</w:t>
            </w:r>
          </w:p>
        </w:tc>
      </w:tr>
      <w:tr w:rsidR="008C5B22" w:rsidRPr="008C5B22" w14:paraId="75CB119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40A" w14:textId="77777777" w:rsidR="008C5B22" w:rsidRPr="008C5B22" w:rsidRDefault="008C5B22" w:rsidP="00A955A0">
            <w:pPr>
              <w:jc w:val="center"/>
            </w:pPr>
            <w:r w:rsidRPr="008C5B22">
              <w:t>348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7BF" w14:textId="77777777" w:rsidR="008C5B22" w:rsidRPr="008C5B22" w:rsidRDefault="008C5B22" w:rsidP="00A955A0">
            <w:pPr>
              <w:jc w:val="center"/>
            </w:pPr>
            <w:r w:rsidRPr="008C5B22">
              <w:t>552092,08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E221" w14:textId="77777777" w:rsidR="008C5B22" w:rsidRPr="008C5B22" w:rsidRDefault="008C5B22" w:rsidP="00A955A0">
            <w:pPr>
              <w:jc w:val="center"/>
            </w:pPr>
            <w:r w:rsidRPr="008C5B22">
              <w:t>1347913,91</w:t>
            </w:r>
          </w:p>
        </w:tc>
      </w:tr>
      <w:tr w:rsidR="008C5B22" w:rsidRPr="008C5B22" w14:paraId="0270465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7C3D" w14:textId="77777777" w:rsidR="008C5B22" w:rsidRPr="008C5B22" w:rsidRDefault="008C5B22" w:rsidP="00A955A0">
            <w:pPr>
              <w:jc w:val="center"/>
            </w:pPr>
            <w:r w:rsidRPr="008C5B22">
              <w:t>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F46B" w14:textId="77777777" w:rsidR="008C5B22" w:rsidRPr="008C5B22" w:rsidRDefault="008C5B22" w:rsidP="00A955A0">
            <w:pPr>
              <w:jc w:val="center"/>
            </w:pPr>
            <w:r w:rsidRPr="008C5B22">
              <w:t>552097,30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8EA" w14:textId="77777777" w:rsidR="008C5B22" w:rsidRPr="008C5B22" w:rsidRDefault="008C5B22" w:rsidP="00A955A0">
            <w:pPr>
              <w:jc w:val="center"/>
            </w:pPr>
            <w:r w:rsidRPr="008C5B22">
              <w:t>1347943,41</w:t>
            </w:r>
          </w:p>
        </w:tc>
      </w:tr>
      <w:tr w:rsidR="008C5B22" w:rsidRPr="008C5B22" w14:paraId="28139E6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3348" w14:textId="77777777" w:rsidR="008C5B22" w:rsidRPr="008C5B22" w:rsidRDefault="008C5B22" w:rsidP="00A955A0">
            <w:pPr>
              <w:jc w:val="center"/>
            </w:pPr>
            <w:r w:rsidRPr="008C5B22">
              <w:t>350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0E4C" w14:textId="77777777" w:rsidR="008C5B22" w:rsidRPr="008C5B22" w:rsidRDefault="008C5B22" w:rsidP="00A955A0">
            <w:pPr>
              <w:jc w:val="center"/>
            </w:pPr>
            <w:r w:rsidRPr="008C5B22">
              <w:t>552104,76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72D7" w14:textId="77777777" w:rsidR="008C5B22" w:rsidRPr="008C5B22" w:rsidRDefault="008C5B22" w:rsidP="00A955A0">
            <w:pPr>
              <w:jc w:val="center"/>
            </w:pPr>
            <w:r w:rsidRPr="008C5B22">
              <w:t>1347972,49</w:t>
            </w:r>
          </w:p>
        </w:tc>
      </w:tr>
      <w:tr w:rsidR="008C5B22" w:rsidRPr="008C5B22" w14:paraId="42AA2B3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092D" w14:textId="77777777" w:rsidR="008C5B22" w:rsidRPr="008C5B22" w:rsidRDefault="008C5B22" w:rsidP="00A955A0">
            <w:pPr>
              <w:jc w:val="center"/>
            </w:pPr>
            <w:r w:rsidRPr="008C5B22">
              <w:t>351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D76" w14:textId="77777777" w:rsidR="008C5B22" w:rsidRPr="008C5B22" w:rsidRDefault="008C5B22" w:rsidP="00A955A0">
            <w:pPr>
              <w:jc w:val="center"/>
            </w:pPr>
            <w:r w:rsidRPr="008C5B22">
              <w:t>552104,79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3E7E" w14:textId="77777777" w:rsidR="008C5B22" w:rsidRPr="008C5B22" w:rsidRDefault="008C5B22" w:rsidP="00A955A0">
            <w:pPr>
              <w:jc w:val="center"/>
            </w:pPr>
            <w:r w:rsidRPr="008C5B22">
              <w:t>1347972,67</w:t>
            </w:r>
          </w:p>
        </w:tc>
      </w:tr>
      <w:tr w:rsidR="008C5B22" w:rsidRPr="008C5B22" w14:paraId="09FE7F8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7C61" w14:textId="77777777" w:rsidR="008C5B22" w:rsidRPr="008C5B22" w:rsidRDefault="008C5B22" w:rsidP="00A955A0">
            <w:pPr>
              <w:jc w:val="center"/>
            </w:pPr>
            <w:r w:rsidRPr="008C5B22">
              <w:t>352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4CD6" w14:textId="77777777" w:rsidR="008C5B22" w:rsidRPr="008C5B22" w:rsidRDefault="008C5B22" w:rsidP="00A955A0">
            <w:pPr>
              <w:jc w:val="center"/>
            </w:pPr>
            <w:r w:rsidRPr="008C5B22">
              <w:t>552109,95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7F0A" w14:textId="77777777" w:rsidR="008C5B22" w:rsidRPr="008C5B22" w:rsidRDefault="008C5B22" w:rsidP="00A955A0">
            <w:pPr>
              <w:jc w:val="center"/>
            </w:pPr>
            <w:r w:rsidRPr="008C5B22">
              <w:t>1348004,21</w:t>
            </w:r>
          </w:p>
        </w:tc>
      </w:tr>
      <w:tr w:rsidR="008C5B22" w:rsidRPr="008C5B22" w14:paraId="608F1AA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DA55" w14:textId="77777777" w:rsidR="008C5B22" w:rsidRPr="008C5B22" w:rsidRDefault="008C5B22" w:rsidP="00A955A0">
            <w:pPr>
              <w:jc w:val="center"/>
            </w:pPr>
            <w:r w:rsidRPr="008C5B22">
              <w:t>353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9264" w14:textId="77777777" w:rsidR="008C5B22" w:rsidRPr="008C5B22" w:rsidRDefault="008C5B22" w:rsidP="00A955A0">
            <w:pPr>
              <w:jc w:val="center"/>
            </w:pPr>
            <w:r w:rsidRPr="008C5B22">
              <w:t>552117,44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0A47" w14:textId="77777777" w:rsidR="008C5B22" w:rsidRPr="008C5B22" w:rsidRDefault="008C5B22" w:rsidP="00A955A0">
            <w:pPr>
              <w:jc w:val="center"/>
            </w:pPr>
            <w:r w:rsidRPr="008C5B22">
              <w:t>1348048,54</w:t>
            </w:r>
          </w:p>
        </w:tc>
      </w:tr>
      <w:tr w:rsidR="008C5B22" w:rsidRPr="008C5B22" w14:paraId="4AB2A97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A40E" w14:textId="77777777" w:rsidR="008C5B22" w:rsidRPr="008C5B22" w:rsidRDefault="008C5B22" w:rsidP="00A955A0">
            <w:pPr>
              <w:jc w:val="center"/>
            </w:pPr>
            <w:r w:rsidRPr="008C5B22">
              <w:t>354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B04A" w14:textId="77777777" w:rsidR="008C5B22" w:rsidRPr="008C5B22" w:rsidRDefault="008C5B22" w:rsidP="00A955A0">
            <w:pPr>
              <w:jc w:val="center"/>
            </w:pPr>
            <w:r w:rsidRPr="008C5B22">
              <w:t>552117,44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BC75" w14:textId="77777777" w:rsidR="008C5B22" w:rsidRPr="008C5B22" w:rsidRDefault="008C5B22" w:rsidP="00A955A0">
            <w:pPr>
              <w:jc w:val="center"/>
            </w:pPr>
            <w:r w:rsidRPr="008C5B22">
              <w:t>1348048,54</w:t>
            </w:r>
          </w:p>
        </w:tc>
      </w:tr>
      <w:tr w:rsidR="008C5B22" w:rsidRPr="008C5B22" w14:paraId="08835D9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600C" w14:textId="77777777" w:rsidR="008C5B22" w:rsidRPr="008C5B22" w:rsidRDefault="008C5B22" w:rsidP="00A955A0">
            <w:pPr>
              <w:jc w:val="center"/>
            </w:pPr>
            <w:r w:rsidRPr="008C5B22">
              <w:t>355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8513" w14:textId="77777777" w:rsidR="008C5B22" w:rsidRPr="008C5B22" w:rsidRDefault="008C5B22" w:rsidP="00A955A0">
            <w:pPr>
              <w:jc w:val="center"/>
            </w:pPr>
            <w:r w:rsidRPr="008C5B22">
              <w:t>552120,87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0623" w14:textId="77777777" w:rsidR="008C5B22" w:rsidRPr="008C5B22" w:rsidRDefault="008C5B22" w:rsidP="00A955A0">
            <w:pPr>
              <w:jc w:val="center"/>
            </w:pPr>
            <w:r w:rsidRPr="008C5B22">
              <w:t>1348069,22</w:t>
            </w:r>
          </w:p>
        </w:tc>
      </w:tr>
      <w:tr w:rsidR="008C5B22" w:rsidRPr="008C5B22" w14:paraId="408650E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FF8E" w14:textId="77777777" w:rsidR="008C5B22" w:rsidRPr="008C5B22" w:rsidRDefault="008C5B22" w:rsidP="00A955A0">
            <w:pPr>
              <w:jc w:val="center"/>
            </w:pPr>
            <w:r w:rsidRPr="008C5B22">
              <w:t>356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C4CD" w14:textId="77777777" w:rsidR="008C5B22" w:rsidRPr="008C5B22" w:rsidRDefault="008C5B22" w:rsidP="00A955A0">
            <w:pPr>
              <w:jc w:val="center"/>
            </w:pPr>
            <w:r w:rsidRPr="008C5B22">
              <w:t>552124,32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BA9F" w14:textId="77777777" w:rsidR="008C5B22" w:rsidRPr="008C5B22" w:rsidRDefault="008C5B22" w:rsidP="00A955A0">
            <w:pPr>
              <w:jc w:val="center"/>
            </w:pPr>
            <w:r w:rsidRPr="008C5B22">
              <w:t>1348089,93</w:t>
            </w:r>
          </w:p>
        </w:tc>
      </w:tr>
      <w:tr w:rsidR="008C5B22" w:rsidRPr="008C5B22" w14:paraId="7CE787A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CABD" w14:textId="77777777" w:rsidR="008C5B22" w:rsidRPr="008C5B22" w:rsidRDefault="008C5B22" w:rsidP="00A955A0">
            <w:pPr>
              <w:jc w:val="center"/>
            </w:pPr>
            <w:r w:rsidRPr="008C5B22">
              <w:t>357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B89" w14:textId="77777777" w:rsidR="008C5B22" w:rsidRPr="008C5B22" w:rsidRDefault="008C5B22" w:rsidP="00A955A0">
            <w:pPr>
              <w:jc w:val="center"/>
            </w:pPr>
            <w:r w:rsidRPr="008C5B22">
              <w:t>552124,35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2873" w14:textId="77777777" w:rsidR="008C5B22" w:rsidRPr="008C5B22" w:rsidRDefault="008C5B22" w:rsidP="00A955A0">
            <w:pPr>
              <w:jc w:val="center"/>
            </w:pPr>
            <w:r w:rsidRPr="008C5B22">
              <w:t>1348090,25</w:t>
            </w:r>
          </w:p>
        </w:tc>
      </w:tr>
      <w:tr w:rsidR="008C5B22" w:rsidRPr="008C5B22" w14:paraId="74C6797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4DF6" w14:textId="77777777" w:rsidR="008C5B22" w:rsidRPr="008C5B22" w:rsidRDefault="008C5B22" w:rsidP="00A955A0">
            <w:pPr>
              <w:jc w:val="center"/>
            </w:pPr>
            <w:r w:rsidRPr="008C5B22">
              <w:t>358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C20A" w14:textId="77777777" w:rsidR="008C5B22" w:rsidRPr="008C5B22" w:rsidRDefault="008C5B22" w:rsidP="00A955A0">
            <w:pPr>
              <w:jc w:val="center"/>
            </w:pPr>
            <w:r w:rsidRPr="008C5B22">
              <w:t>552124,46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D425" w14:textId="77777777" w:rsidR="008C5B22" w:rsidRPr="008C5B22" w:rsidRDefault="008C5B22" w:rsidP="00A955A0">
            <w:pPr>
              <w:jc w:val="center"/>
            </w:pPr>
            <w:r w:rsidRPr="008C5B22">
              <w:t>1348110,24</w:t>
            </w:r>
          </w:p>
        </w:tc>
      </w:tr>
      <w:tr w:rsidR="008C5B22" w:rsidRPr="008C5B22" w14:paraId="4BF1A5D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4E4" w14:textId="77777777" w:rsidR="008C5B22" w:rsidRPr="008C5B22" w:rsidRDefault="008C5B22" w:rsidP="00A955A0">
            <w:pPr>
              <w:jc w:val="center"/>
            </w:pPr>
            <w:r w:rsidRPr="008C5B22">
              <w:t>359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B6F1" w14:textId="77777777" w:rsidR="008C5B22" w:rsidRPr="008C5B22" w:rsidRDefault="008C5B22" w:rsidP="00A955A0">
            <w:pPr>
              <w:jc w:val="center"/>
            </w:pPr>
            <w:r w:rsidRPr="008C5B22">
              <w:t>552124,46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5A0" w14:textId="77777777" w:rsidR="008C5B22" w:rsidRPr="008C5B22" w:rsidRDefault="008C5B22" w:rsidP="00A955A0">
            <w:pPr>
              <w:jc w:val="center"/>
            </w:pPr>
            <w:r w:rsidRPr="008C5B22">
              <w:t>1348110,25</w:t>
            </w:r>
          </w:p>
        </w:tc>
      </w:tr>
      <w:tr w:rsidR="008C5B22" w:rsidRPr="008C5B22" w14:paraId="5806AE5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D641" w14:textId="77777777" w:rsidR="008C5B22" w:rsidRPr="008C5B22" w:rsidRDefault="008C5B22" w:rsidP="00A955A0">
            <w:pPr>
              <w:jc w:val="center"/>
            </w:pPr>
            <w:r w:rsidRPr="008C5B22">
              <w:t>360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2CC4" w14:textId="77777777" w:rsidR="008C5B22" w:rsidRPr="008C5B22" w:rsidRDefault="008C5B22" w:rsidP="00A955A0">
            <w:pPr>
              <w:jc w:val="center"/>
            </w:pPr>
            <w:r w:rsidRPr="008C5B22">
              <w:t>552124,42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3B09" w14:textId="77777777" w:rsidR="008C5B22" w:rsidRPr="008C5B22" w:rsidRDefault="008C5B22" w:rsidP="00A955A0">
            <w:pPr>
              <w:jc w:val="center"/>
            </w:pPr>
            <w:r w:rsidRPr="008C5B22">
              <w:t>1348110,64</w:t>
            </w:r>
          </w:p>
        </w:tc>
      </w:tr>
      <w:tr w:rsidR="008C5B22" w:rsidRPr="008C5B22" w14:paraId="52E10CB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68C4" w14:textId="77777777" w:rsidR="008C5B22" w:rsidRPr="008C5B22" w:rsidRDefault="008C5B22" w:rsidP="00A955A0">
            <w:pPr>
              <w:jc w:val="center"/>
            </w:pPr>
            <w:r w:rsidRPr="008C5B22">
              <w:t>361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ED0A" w14:textId="77777777" w:rsidR="008C5B22" w:rsidRPr="008C5B22" w:rsidRDefault="008C5B22" w:rsidP="00A955A0">
            <w:pPr>
              <w:jc w:val="center"/>
            </w:pPr>
            <w:r w:rsidRPr="008C5B22">
              <w:t>552121,53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5733" w14:textId="77777777" w:rsidR="008C5B22" w:rsidRPr="008C5B22" w:rsidRDefault="008C5B22" w:rsidP="00A955A0">
            <w:pPr>
              <w:jc w:val="center"/>
            </w:pPr>
            <w:r w:rsidRPr="008C5B22">
              <w:t>1348125,17</w:t>
            </w:r>
          </w:p>
        </w:tc>
      </w:tr>
      <w:tr w:rsidR="008C5B22" w:rsidRPr="008C5B22" w14:paraId="25E0A91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2AE" w14:textId="77777777" w:rsidR="008C5B22" w:rsidRPr="008C5B22" w:rsidRDefault="008C5B22" w:rsidP="00A955A0">
            <w:pPr>
              <w:jc w:val="center"/>
            </w:pPr>
            <w:r w:rsidRPr="008C5B22">
              <w:t>362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629" w14:textId="77777777" w:rsidR="008C5B22" w:rsidRPr="008C5B22" w:rsidRDefault="008C5B22" w:rsidP="00A955A0">
            <w:pPr>
              <w:jc w:val="center"/>
            </w:pPr>
            <w:r w:rsidRPr="008C5B22">
              <w:t>552121,30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382A" w14:textId="77777777" w:rsidR="008C5B22" w:rsidRPr="008C5B22" w:rsidRDefault="008C5B22" w:rsidP="00A955A0">
            <w:pPr>
              <w:jc w:val="center"/>
            </w:pPr>
            <w:r w:rsidRPr="008C5B22">
              <w:t>1348125,78</w:t>
            </w:r>
          </w:p>
        </w:tc>
      </w:tr>
      <w:tr w:rsidR="008C5B22" w:rsidRPr="008C5B22" w14:paraId="1FF5F53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4DFE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363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C80F" w14:textId="77777777" w:rsidR="008C5B22" w:rsidRPr="008C5B22" w:rsidRDefault="008C5B22" w:rsidP="00A955A0">
            <w:pPr>
              <w:jc w:val="center"/>
            </w:pPr>
            <w:r w:rsidRPr="008C5B22">
              <w:t>552121,17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EFE5" w14:textId="77777777" w:rsidR="008C5B22" w:rsidRPr="008C5B22" w:rsidRDefault="008C5B22" w:rsidP="00A955A0">
            <w:pPr>
              <w:jc w:val="center"/>
            </w:pPr>
            <w:r w:rsidRPr="008C5B22">
              <w:t>1348125,97</w:t>
            </w:r>
          </w:p>
        </w:tc>
      </w:tr>
      <w:tr w:rsidR="008C5B22" w:rsidRPr="008C5B22" w14:paraId="283AA5B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19D7" w14:textId="77777777" w:rsidR="008C5B22" w:rsidRPr="008C5B22" w:rsidRDefault="008C5B22" w:rsidP="00A955A0">
            <w:pPr>
              <w:jc w:val="center"/>
            </w:pPr>
            <w:r w:rsidRPr="008C5B22">
              <w:t>364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1A0E" w14:textId="77777777" w:rsidR="008C5B22" w:rsidRPr="008C5B22" w:rsidRDefault="008C5B22" w:rsidP="00A955A0">
            <w:pPr>
              <w:jc w:val="center"/>
            </w:pPr>
            <w:r w:rsidRPr="008C5B22">
              <w:t>552114,20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79D4" w14:textId="77777777" w:rsidR="008C5B22" w:rsidRPr="008C5B22" w:rsidRDefault="008C5B22" w:rsidP="00A955A0">
            <w:pPr>
              <w:jc w:val="center"/>
            </w:pPr>
            <w:r w:rsidRPr="008C5B22">
              <w:t>1348135,33</w:t>
            </w:r>
          </w:p>
        </w:tc>
      </w:tr>
      <w:tr w:rsidR="008C5B22" w:rsidRPr="008C5B22" w14:paraId="240F3B2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2B73" w14:textId="77777777" w:rsidR="008C5B22" w:rsidRPr="008C5B22" w:rsidRDefault="008C5B22" w:rsidP="00A955A0">
            <w:pPr>
              <w:jc w:val="center"/>
            </w:pPr>
            <w:r w:rsidRPr="008C5B22">
              <w:t>365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C4CD" w14:textId="77777777" w:rsidR="008C5B22" w:rsidRPr="008C5B22" w:rsidRDefault="008C5B22" w:rsidP="00A955A0">
            <w:pPr>
              <w:jc w:val="center"/>
            </w:pPr>
            <w:r w:rsidRPr="008C5B22">
              <w:t>552113,83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C737" w14:textId="77777777" w:rsidR="008C5B22" w:rsidRPr="008C5B22" w:rsidRDefault="008C5B22" w:rsidP="00A955A0">
            <w:pPr>
              <w:jc w:val="center"/>
            </w:pPr>
            <w:r w:rsidRPr="008C5B22">
              <w:t>1348135,72</w:t>
            </w:r>
          </w:p>
        </w:tc>
      </w:tr>
      <w:tr w:rsidR="008C5B22" w:rsidRPr="008C5B22" w14:paraId="0289700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85F" w14:textId="77777777" w:rsidR="008C5B22" w:rsidRPr="008C5B22" w:rsidRDefault="008C5B22" w:rsidP="00A955A0">
            <w:pPr>
              <w:jc w:val="center"/>
            </w:pPr>
            <w:r w:rsidRPr="008C5B22">
              <w:t>366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5D98" w14:textId="77777777" w:rsidR="008C5B22" w:rsidRPr="008C5B22" w:rsidRDefault="008C5B22" w:rsidP="00A955A0">
            <w:pPr>
              <w:jc w:val="center"/>
            </w:pPr>
            <w:r w:rsidRPr="008C5B22">
              <w:t>552102,27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7E71" w14:textId="77777777" w:rsidR="008C5B22" w:rsidRPr="008C5B22" w:rsidRDefault="008C5B22" w:rsidP="00A955A0">
            <w:pPr>
              <w:jc w:val="center"/>
            </w:pPr>
            <w:r w:rsidRPr="008C5B22">
              <w:t>1348144,76</w:t>
            </w:r>
          </w:p>
        </w:tc>
      </w:tr>
      <w:tr w:rsidR="008C5B22" w:rsidRPr="008C5B22" w14:paraId="12378F3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47C8" w14:textId="77777777" w:rsidR="008C5B22" w:rsidRPr="008C5B22" w:rsidRDefault="008C5B22" w:rsidP="00A955A0">
            <w:pPr>
              <w:jc w:val="center"/>
            </w:pPr>
            <w:r w:rsidRPr="008C5B22">
              <w:t>367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A6EF" w14:textId="77777777" w:rsidR="008C5B22" w:rsidRPr="008C5B22" w:rsidRDefault="008C5B22" w:rsidP="00A955A0">
            <w:pPr>
              <w:jc w:val="center"/>
            </w:pPr>
            <w:r w:rsidRPr="008C5B22">
              <w:t>552102,04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2985" w14:textId="77777777" w:rsidR="008C5B22" w:rsidRPr="008C5B22" w:rsidRDefault="008C5B22" w:rsidP="00A955A0">
            <w:pPr>
              <w:jc w:val="center"/>
            </w:pPr>
            <w:r w:rsidRPr="008C5B22">
              <w:t>1348144,91</w:t>
            </w:r>
          </w:p>
        </w:tc>
      </w:tr>
      <w:tr w:rsidR="008C5B22" w:rsidRPr="008C5B22" w14:paraId="23600EC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DCEE" w14:textId="77777777" w:rsidR="008C5B22" w:rsidRPr="008C5B22" w:rsidRDefault="008C5B22" w:rsidP="00A955A0">
            <w:pPr>
              <w:jc w:val="center"/>
            </w:pPr>
            <w:r w:rsidRPr="008C5B22">
              <w:t>368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A084" w14:textId="77777777" w:rsidR="008C5B22" w:rsidRPr="008C5B22" w:rsidRDefault="008C5B22" w:rsidP="00A955A0">
            <w:pPr>
              <w:jc w:val="center"/>
            </w:pPr>
            <w:r w:rsidRPr="008C5B22">
              <w:t>552101,96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88A" w14:textId="77777777" w:rsidR="008C5B22" w:rsidRPr="008C5B22" w:rsidRDefault="008C5B22" w:rsidP="00A955A0">
            <w:pPr>
              <w:jc w:val="center"/>
            </w:pPr>
            <w:r w:rsidRPr="008C5B22">
              <w:t>1348144,96</w:t>
            </w:r>
          </w:p>
        </w:tc>
      </w:tr>
      <w:tr w:rsidR="008C5B22" w:rsidRPr="008C5B22" w14:paraId="1073F79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CE6C" w14:textId="77777777" w:rsidR="008C5B22" w:rsidRPr="008C5B22" w:rsidRDefault="008C5B22" w:rsidP="00A955A0">
            <w:pPr>
              <w:jc w:val="center"/>
            </w:pPr>
            <w:r w:rsidRPr="008C5B22">
              <w:t>369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CED0" w14:textId="77777777" w:rsidR="008C5B22" w:rsidRPr="008C5B22" w:rsidRDefault="008C5B22" w:rsidP="00A955A0">
            <w:pPr>
              <w:jc w:val="center"/>
            </w:pPr>
            <w:r w:rsidRPr="008C5B22">
              <w:t>552091,58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9A4" w14:textId="77777777" w:rsidR="008C5B22" w:rsidRPr="008C5B22" w:rsidRDefault="008C5B22" w:rsidP="00A955A0">
            <w:pPr>
              <w:jc w:val="center"/>
            </w:pPr>
            <w:r w:rsidRPr="008C5B22">
              <w:t>1348150,32</w:t>
            </w:r>
          </w:p>
        </w:tc>
      </w:tr>
      <w:tr w:rsidR="008C5B22" w:rsidRPr="008C5B22" w14:paraId="087336F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2D7" w14:textId="77777777" w:rsidR="008C5B22" w:rsidRPr="008C5B22" w:rsidRDefault="008C5B22" w:rsidP="00A955A0">
            <w:pPr>
              <w:jc w:val="center"/>
            </w:pPr>
            <w:r w:rsidRPr="008C5B22">
              <w:t>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ED08" w14:textId="77777777" w:rsidR="008C5B22" w:rsidRPr="008C5B22" w:rsidRDefault="008C5B22" w:rsidP="00A955A0">
            <w:pPr>
              <w:jc w:val="center"/>
            </w:pPr>
            <w:r w:rsidRPr="008C5B22">
              <w:t>552091,17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0719" w14:textId="77777777" w:rsidR="008C5B22" w:rsidRPr="008C5B22" w:rsidRDefault="008C5B22" w:rsidP="00A955A0">
            <w:pPr>
              <w:jc w:val="center"/>
            </w:pPr>
            <w:r w:rsidRPr="008C5B22">
              <w:t>1348150,47</w:t>
            </w:r>
          </w:p>
        </w:tc>
      </w:tr>
      <w:tr w:rsidR="008C5B22" w:rsidRPr="008C5B22" w14:paraId="042A964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05A2" w14:textId="77777777" w:rsidR="008C5B22" w:rsidRPr="008C5B22" w:rsidRDefault="008C5B22" w:rsidP="00A955A0">
            <w:pPr>
              <w:jc w:val="center"/>
            </w:pPr>
            <w:r w:rsidRPr="008C5B22">
              <w:t>371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D45" w14:textId="77777777" w:rsidR="008C5B22" w:rsidRPr="008C5B22" w:rsidRDefault="008C5B22" w:rsidP="00A955A0">
            <w:pPr>
              <w:jc w:val="center"/>
            </w:pPr>
            <w:r w:rsidRPr="008C5B22">
              <w:t>552061,10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C9A" w14:textId="77777777" w:rsidR="008C5B22" w:rsidRPr="008C5B22" w:rsidRDefault="008C5B22" w:rsidP="00A955A0">
            <w:pPr>
              <w:jc w:val="center"/>
            </w:pPr>
            <w:r w:rsidRPr="008C5B22">
              <w:t>1348158,47</w:t>
            </w:r>
          </w:p>
        </w:tc>
      </w:tr>
      <w:tr w:rsidR="008C5B22" w:rsidRPr="008C5B22" w14:paraId="6D0B296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C017" w14:textId="77777777" w:rsidR="008C5B22" w:rsidRPr="008C5B22" w:rsidRDefault="008C5B22" w:rsidP="00A955A0">
            <w:pPr>
              <w:jc w:val="center"/>
            </w:pPr>
            <w:r w:rsidRPr="008C5B22">
              <w:t>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346F" w14:textId="77777777" w:rsidR="008C5B22" w:rsidRPr="008C5B22" w:rsidRDefault="008C5B22" w:rsidP="00A955A0">
            <w:pPr>
              <w:jc w:val="center"/>
            </w:pPr>
            <w:r w:rsidRPr="008C5B22">
              <w:t>552060,97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4663" w14:textId="77777777" w:rsidR="008C5B22" w:rsidRPr="008C5B22" w:rsidRDefault="008C5B22" w:rsidP="00A955A0">
            <w:pPr>
              <w:jc w:val="center"/>
            </w:pPr>
            <w:r w:rsidRPr="008C5B22">
              <w:t>1348158,50</w:t>
            </w:r>
          </w:p>
        </w:tc>
      </w:tr>
      <w:tr w:rsidR="008C5B22" w:rsidRPr="008C5B22" w14:paraId="01CE55F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C576" w14:textId="77777777" w:rsidR="008C5B22" w:rsidRPr="008C5B22" w:rsidRDefault="008C5B22" w:rsidP="00A955A0">
            <w:pPr>
              <w:jc w:val="center"/>
            </w:pPr>
            <w:r w:rsidRPr="008C5B22">
              <w:t>373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26BF" w14:textId="77777777" w:rsidR="008C5B22" w:rsidRPr="008C5B22" w:rsidRDefault="008C5B22" w:rsidP="00A955A0">
            <w:pPr>
              <w:jc w:val="center"/>
            </w:pPr>
            <w:r w:rsidRPr="008C5B22">
              <w:t>552026,60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2FEC" w14:textId="77777777" w:rsidR="008C5B22" w:rsidRPr="008C5B22" w:rsidRDefault="008C5B22" w:rsidP="00A955A0">
            <w:pPr>
              <w:jc w:val="center"/>
            </w:pPr>
            <w:r w:rsidRPr="008C5B22">
              <w:t>1348165,08</w:t>
            </w:r>
          </w:p>
        </w:tc>
      </w:tr>
      <w:tr w:rsidR="008C5B22" w:rsidRPr="008C5B22" w14:paraId="7092AE1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A76A" w14:textId="77777777" w:rsidR="008C5B22" w:rsidRPr="008C5B22" w:rsidRDefault="008C5B22" w:rsidP="00A955A0">
            <w:pPr>
              <w:jc w:val="center"/>
            </w:pPr>
            <w:r w:rsidRPr="008C5B22">
              <w:t>374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80AE" w14:textId="77777777" w:rsidR="008C5B22" w:rsidRPr="008C5B22" w:rsidRDefault="008C5B22" w:rsidP="00A955A0">
            <w:pPr>
              <w:jc w:val="center"/>
            </w:pPr>
            <w:r w:rsidRPr="008C5B22">
              <w:t>551992,23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3E4B" w14:textId="77777777" w:rsidR="008C5B22" w:rsidRPr="008C5B22" w:rsidRDefault="008C5B22" w:rsidP="00A955A0">
            <w:pPr>
              <w:jc w:val="center"/>
            </w:pPr>
            <w:r w:rsidRPr="008C5B22">
              <w:t>1348171,67</w:t>
            </w:r>
          </w:p>
        </w:tc>
      </w:tr>
      <w:tr w:rsidR="008C5B22" w:rsidRPr="008C5B22" w14:paraId="11DFCA5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A94F" w14:textId="77777777" w:rsidR="008C5B22" w:rsidRPr="008C5B22" w:rsidRDefault="008C5B22" w:rsidP="00A955A0">
            <w:pPr>
              <w:jc w:val="center"/>
            </w:pPr>
            <w:r w:rsidRPr="008C5B22">
              <w:t>375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0667" w14:textId="77777777" w:rsidR="008C5B22" w:rsidRPr="008C5B22" w:rsidRDefault="008C5B22" w:rsidP="00A955A0">
            <w:pPr>
              <w:jc w:val="center"/>
            </w:pPr>
            <w:r w:rsidRPr="008C5B22">
              <w:t>551992,20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AEF" w14:textId="77777777" w:rsidR="008C5B22" w:rsidRPr="008C5B22" w:rsidRDefault="008C5B22" w:rsidP="00A955A0">
            <w:pPr>
              <w:jc w:val="center"/>
            </w:pPr>
            <w:r w:rsidRPr="008C5B22">
              <w:t>1348171,68</w:t>
            </w:r>
          </w:p>
        </w:tc>
      </w:tr>
      <w:tr w:rsidR="008C5B22" w:rsidRPr="008C5B22" w14:paraId="6A1E91A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2E56" w14:textId="77777777" w:rsidR="008C5B22" w:rsidRPr="008C5B22" w:rsidRDefault="008C5B22" w:rsidP="00A955A0">
            <w:pPr>
              <w:jc w:val="center"/>
            </w:pPr>
            <w:r w:rsidRPr="008C5B22">
              <w:t>376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8554" w14:textId="77777777" w:rsidR="008C5B22" w:rsidRPr="008C5B22" w:rsidRDefault="008C5B22" w:rsidP="00A955A0">
            <w:pPr>
              <w:jc w:val="center"/>
            </w:pPr>
            <w:r w:rsidRPr="008C5B22">
              <w:t>551957,76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AED9" w14:textId="77777777" w:rsidR="008C5B22" w:rsidRPr="008C5B22" w:rsidRDefault="008C5B22" w:rsidP="00A955A0">
            <w:pPr>
              <w:jc w:val="center"/>
            </w:pPr>
            <w:r w:rsidRPr="008C5B22">
              <w:t>1348177,77</w:t>
            </w:r>
          </w:p>
        </w:tc>
      </w:tr>
      <w:tr w:rsidR="008C5B22" w:rsidRPr="008C5B22" w14:paraId="137B3C5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6155" w14:textId="77777777" w:rsidR="008C5B22" w:rsidRPr="008C5B22" w:rsidRDefault="008C5B22" w:rsidP="00A955A0">
            <w:pPr>
              <w:jc w:val="center"/>
            </w:pPr>
            <w:r w:rsidRPr="008C5B22">
              <w:t>377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B84B" w14:textId="77777777" w:rsidR="008C5B22" w:rsidRPr="008C5B22" w:rsidRDefault="008C5B22" w:rsidP="00A955A0">
            <w:pPr>
              <w:jc w:val="center"/>
            </w:pPr>
            <w:r w:rsidRPr="008C5B22">
              <w:t>551923,36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FAD9" w14:textId="77777777" w:rsidR="008C5B22" w:rsidRPr="008C5B22" w:rsidRDefault="008C5B22" w:rsidP="00A955A0">
            <w:pPr>
              <w:jc w:val="center"/>
            </w:pPr>
            <w:r w:rsidRPr="008C5B22">
              <w:t>1348184,46</w:t>
            </w:r>
          </w:p>
        </w:tc>
      </w:tr>
      <w:tr w:rsidR="008C5B22" w:rsidRPr="008C5B22" w14:paraId="2E025CA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73FA" w14:textId="77777777" w:rsidR="008C5B22" w:rsidRPr="008C5B22" w:rsidRDefault="008C5B22" w:rsidP="00A955A0">
            <w:pPr>
              <w:jc w:val="center"/>
            </w:pPr>
            <w:r w:rsidRPr="008C5B22">
              <w:t>378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6DD" w14:textId="77777777" w:rsidR="008C5B22" w:rsidRPr="008C5B22" w:rsidRDefault="008C5B22" w:rsidP="00A955A0">
            <w:pPr>
              <w:jc w:val="center"/>
            </w:pPr>
            <w:r w:rsidRPr="008C5B22">
              <w:t>551923,36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6EAB" w14:textId="77777777" w:rsidR="008C5B22" w:rsidRPr="008C5B22" w:rsidRDefault="008C5B22" w:rsidP="00A955A0">
            <w:pPr>
              <w:jc w:val="center"/>
            </w:pPr>
            <w:r w:rsidRPr="008C5B22">
              <w:t>1348184,46</w:t>
            </w:r>
          </w:p>
        </w:tc>
      </w:tr>
      <w:tr w:rsidR="008C5B22" w:rsidRPr="008C5B22" w14:paraId="0704A37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6368" w14:textId="77777777" w:rsidR="008C5B22" w:rsidRPr="008C5B22" w:rsidRDefault="008C5B22" w:rsidP="00A955A0">
            <w:pPr>
              <w:jc w:val="center"/>
            </w:pPr>
            <w:r w:rsidRPr="008C5B22">
              <w:t>379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5B3A" w14:textId="77777777" w:rsidR="008C5B22" w:rsidRPr="008C5B22" w:rsidRDefault="008C5B22" w:rsidP="00A955A0">
            <w:pPr>
              <w:jc w:val="center"/>
            </w:pPr>
            <w:r w:rsidRPr="008C5B22">
              <w:t>551889,12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C718" w14:textId="77777777" w:rsidR="008C5B22" w:rsidRPr="008C5B22" w:rsidRDefault="008C5B22" w:rsidP="00A955A0">
            <w:pPr>
              <w:jc w:val="center"/>
            </w:pPr>
            <w:r w:rsidRPr="008C5B22">
              <w:t>1348191,08</w:t>
            </w:r>
          </w:p>
        </w:tc>
      </w:tr>
      <w:tr w:rsidR="008C5B22" w:rsidRPr="008C5B22" w14:paraId="2232D50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95A0" w14:textId="77777777" w:rsidR="008C5B22" w:rsidRPr="008C5B22" w:rsidRDefault="008C5B22" w:rsidP="00A955A0">
            <w:pPr>
              <w:jc w:val="center"/>
            </w:pPr>
            <w:r w:rsidRPr="008C5B22">
              <w:t>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0334" w14:textId="77777777" w:rsidR="008C5B22" w:rsidRPr="008C5B22" w:rsidRDefault="008C5B22" w:rsidP="00A955A0">
            <w:pPr>
              <w:jc w:val="center"/>
            </w:pPr>
            <w:r w:rsidRPr="008C5B22">
              <w:t>551889,09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A0D5" w14:textId="77777777" w:rsidR="008C5B22" w:rsidRPr="008C5B22" w:rsidRDefault="008C5B22" w:rsidP="00A955A0">
            <w:pPr>
              <w:jc w:val="center"/>
            </w:pPr>
            <w:r w:rsidRPr="008C5B22">
              <w:t>1348191,09</w:t>
            </w:r>
          </w:p>
        </w:tc>
      </w:tr>
      <w:tr w:rsidR="008C5B22" w:rsidRPr="008C5B22" w14:paraId="716541B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82F4" w14:textId="77777777" w:rsidR="008C5B22" w:rsidRPr="008C5B22" w:rsidRDefault="008C5B22" w:rsidP="00A955A0">
            <w:pPr>
              <w:jc w:val="center"/>
            </w:pPr>
            <w:r w:rsidRPr="008C5B22">
              <w:t>381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8575" w14:textId="77777777" w:rsidR="008C5B22" w:rsidRPr="008C5B22" w:rsidRDefault="008C5B22" w:rsidP="00A955A0">
            <w:pPr>
              <w:jc w:val="center"/>
            </w:pPr>
            <w:r w:rsidRPr="008C5B22">
              <w:t>551854,56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C9E6" w14:textId="77777777" w:rsidR="008C5B22" w:rsidRPr="008C5B22" w:rsidRDefault="008C5B22" w:rsidP="00A955A0">
            <w:pPr>
              <w:jc w:val="center"/>
            </w:pPr>
            <w:r w:rsidRPr="008C5B22">
              <w:t>1348197,30</w:t>
            </w:r>
          </w:p>
        </w:tc>
      </w:tr>
      <w:tr w:rsidR="008C5B22" w:rsidRPr="008C5B22" w14:paraId="28171C1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D60E" w14:textId="77777777" w:rsidR="008C5B22" w:rsidRPr="008C5B22" w:rsidRDefault="008C5B22" w:rsidP="00A955A0">
            <w:pPr>
              <w:jc w:val="center"/>
            </w:pPr>
            <w:r w:rsidRPr="008C5B22">
              <w:t>382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C981" w14:textId="77777777" w:rsidR="008C5B22" w:rsidRPr="008C5B22" w:rsidRDefault="008C5B22" w:rsidP="00A955A0">
            <w:pPr>
              <w:jc w:val="center"/>
            </w:pPr>
            <w:r w:rsidRPr="008C5B22">
              <w:t>551822,25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1B5A" w14:textId="77777777" w:rsidR="008C5B22" w:rsidRPr="008C5B22" w:rsidRDefault="008C5B22" w:rsidP="00A955A0">
            <w:pPr>
              <w:jc w:val="center"/>
            </w:pPr>
            <w:r w:rsidRPr="008C5B22">
              <w:t>1348203,48</w:t>
            </w:r>
          </w:p>
        </w:tc>
      </w:tr>
      <w:tr w:rsidR="008C5B22" w:rsidRPr="008C5B22" w14:paraId="35CA120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9ABD" w14:textId="77777777" w:rsidR="008C5B22" w:rsidRPr="008C5B22" w:rsidRDefault="008C5B22" w:rsidP="00A955A0">
            <w:pPr>
              <w:jc w:val="center"/>
            </w:pPr>
            <w:r w:rsidRPr="008C5B22">
              <w:t>383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0C37" w14:textId="77777777" w:rsidR="008C5B22" w:rsidRPr="008C5B22" w:rsidRDefault="008C5B22" w:rsidP="00A955A0">
            <w:pPr>
              <w:jc w:val="center"/>
            </w:pPr>
            <w:r w:rsidRPr="008C5B22">
              <w:t>551788,59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85BA" w14:textId="77777777" w:rsidR="008C5B22" w:rsidRPr="008C5B22" w:rsidRDefault="008C5B22" w:rsidP="00A955A0">
            <w:pPr>
              <w:jc w:val="center"/>
            </w:pPr>
            <w:r w:rsidRPr="008C5B22">
              <w:t>1348213,75</w:t>
            </w:r>
          </w:p>
        </w:tc>
      </w:tr>
      <w:tr w:rsidR="008C5B22" w:rsidRPr="008C5B22" w14:paraId="55792D5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2B4" w14:textId="77777777" w:rsidR="008C5B22" w:rsidRPr="008C5B22" w:rsidRDefault="008C5B22" w:rsidP="00A955A0">
            <w:pPr>
              <w:jc w:val="center"/>
            </w:pPr>
            <w:r w:rsidRPr="008C5B22">
              <w:t>384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4F08" w14:textId="77777777" w:rsidR="008C5B22" w:rsidRPr="008C5B22" w:rsidRDefault="008C5B22" w:rsidP="00A955A0">
            <w:pPr>
              <w:jc w:val="center"/>
            </w:pPr>
            <w:r w:rsidRPr="008C5B22">
              <w:t>551788,37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D638" w14:textId="77777777" w:rsidR="008C5B22" w:rsidRPr="008C5B22" w:rsidRDefault="008C5B22" w:rsidP="00A955A0">
            <w:pPr>
              <w:jc w:val="center"/>
            </w:pPr>
            <w:r w:rsidRPr="008C5B22">
              <w:t>1348213,81</w:t>
            </w:r>
          </w:p>
        </w:tc>
      </w:tr>
      <w:tr w:rsidR="008C5B22" w:rsidRPr="008C5B22" w14:paraId="1A654C5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13FC" w14:textId="77777777" w:rsidR="008C5B22" w:rsidRPr="008C5B22" w:rsidRDefault="008C5B22" w:rsidP="00A955A0">
            <w:pPr>
              <w:jc w:val="center"/>
            </w:pPr>
            <w:r w:rsidRPr="008C5B22">
              <w:t>385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78EB" w14:textId="77777777" w:rsidR="008C5B22" w:rsidRPr="008C5B22" w:rsidRDefault="008C5B22" w:rsidP="00A955A0">
            <w:pPr>
              <w:jc w:val="center"/>
            </w:pPr>
            <w:r w:rsidRPr="008C5B22">
              <w:t>551758,88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CF6C" w14:textId="77777777" w:rsidR="008C5B22" w:rsidRPr="008C5B22" w:rsidRDefault="008C5B22" w:rsidP="00A955A0">
            <w:pPr>
              <w:jc w:val="center"/>
            </w:pPr>
            <w:r w:rsidRPr="008C5B22">
              <w:t>1348219,14</w:t>
            </w:r>
          </w:p>
        </w:tc>
      </w:tr>
      <w:tr w:rsidR="008C5B22" w:rsidRPr="008C5B22" w14:paraId="5A5C8E5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3A83" w14:textId="77777777" w:rsidR="008C5B22" w:rsidRPr="008C5B22" w:rsidRDefault="008C5B22" w:rsidP="00A955A0">
            <w:pPr>
              <w:jc w:val="center"/>
            </w:pPr>
            <w:r w:rsidRPr="008C5B22">
              <w:t>386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8110" w14:textId="77777777" w:rsidR="008C5B22" w:rsidRPr="008C5B22" w:rsidRDefault="008C5B22" w:rsidP="00A955A0">
            <w:pPr>
              <w:jc w:val="center"/>
            </w:pPr>
            <w:r w:rsidRPr="008C5B22">
              <w:t>551758,87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BF9" w14:textId="77777777" w:rsidR="008C5B22" w:rsidRPr="008C5B22" w:rsidRDefault="008C5B22" w:rsidP="00A955A0">
            <w:pPr>
              <w:jc w:val="center"/>
            </w:pPr>
            <w:r w:rsidRPr="008C5B22">
              <w:t>1348219,14</w:t>
            </w:r>
          </w:p>
        </w:tc>
      </w:tr>
      <w:tr w:rsidR="008C5B22" w:rsidRPr="008C5B22" w14:paraId="4F6035D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D2A" w14:textId="77777777" w:rsidR="008C5B22" w:rsidRPr="008C5B22" w:rsidRDefault="008C5B22" w:rsidP="00A955A0">
            <w:pPr>
              <w:jc w:val="center"/>
            </w:pPr>
            <w:r w:rsidRPr="008C5B22">
              <w:t>387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A183" w14:textId="77777777" w:rsidR="008C5B22" w:rsidRPr="008C5B22" w:rsidRDefault="008C5B22" w:rsidP="00A955A0">
            <w:pPr>
              <w:jc w:val="center"/>
            </w:pPr>
            <w:r w:rsidRPr="008C5B22">
              <w:t>551725,34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DC7A" w14:textId="77777777" w:rsidR="008C5B22" w:rsidRPr="008C5B22" w:rsidRDefault="008C5B22" w:rsidP="00A955A0">
            <w:pPr>
              <w:jc w:val="center"/>
            </w:pPr>
            <w:r w:rsidRPr="008C5B22">
              <w:t>1348225,05</w:t>
            </w:r>
          </w:p>
        </w:tc>
      </w:tr>
      <w:tr w:rsidR="008C5B22" w:rsidRPr="008C5B22" w14:paraId="015C8EF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8819" w14:textId="77777777" w:rsidR="008C5B22" w:rsidRPr="008C5B22" w:rsidRDefault="008C5B22" w:rsidP="00A955A0">
            <w:pPr>
              <w:jc w:val="center"/>
            </w:pPr>
            <w:r w:rsidRPr="008C5B22">
              <w:t>388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09FD" w14:textId="77777777" w:rsidR="008C5B22" w:rsidRPr="008C5B22" w:rsidRDefault="008C5B22" w:rsidP="00A955A0">
            <w:pPr>
              <w:jc w:val="center"/>
            </w:pPr>
            <w:r w:rsidRPr="008C5B22">
              <w:t>551695,85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FFC2" w14:textId="77777777" w:rsidR="008C5B22" w:rsidRPr="008C5B22" w:rsidRDefault="008C5B22" w:rsidP="00A955A0">
            <w:pPr>
              <w:jc w:val="center"/>
            </w:pPr>
            <w:r w:rsidRPr="008C5B22">
              <w:t>1348230,30</w:t>
            </w:r>
          </w:p>
        </w:tc>
      </w:tr>
      <w:tr w:rsidR="008C5B22" w:rsidRPr="008C5B22" w14:paraId="05C27E3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88BE" w14:textId="77777777" w:rsidR="008C5B22" w:rsidRPr="008C5B22" w:rsidRDefault="008C5B22" w:rsidP="00A955A0">
            <w:pPr>
              <w:jc w:val="center"/>
            </w:pPr>
            <w:r w:rsidRPr="008C5B22">
              <w:t>389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CF06" w14:textId="77777777" w:rsidR="008C5B22" w:rsidRPr="008C5B22" w:rsidRDefault="008C5B22" w:rsidP="00A955A0">
            <w:pPr>
              <w:jc w:val="center"/>
            </w:pPr>
            <w:r w:rsidRPr="008C5B22">
              <w:t>551666,47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CAA3" w14:textId="77777777" w:rsidR="008C5B22" w:rsidRPr="008C5B22" w:rsidRDefault="008C5B22" w:rsidP="00A955A0">
            <w:pPr>
              <w:jc w:val="center"/>
            </w:pPr>
            <w:r w:rsidRPr="008C5B22">
              <w:t>1348235,75</w:t>
            </w:r>
          </w:p>
        </w:tc>
      </w:tr>
      <w:tr w:rsidR="008C5B22" w:rsidRPr="008C5B22" w14:paraId="4FA3BE1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19BC" w14:textId="77777777" w:rsidR="008C5B22" w:rsidRPr="008C5B22" w:rsidRDefault="008C5B22" w:rsidP="00A955A0">
            <w:pPr>
              <w:jc w:val="center"/>
            </w:pPr>
            <w:r w:rsidRPr="008C5B22">
              <w:t>390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0569" w14:textId="77777777" w:rsidR="008C5B22" w:rsidRPr="008C5B22" w:rsidRDefault="008C5B22" w:rsidP="00A955A0">
            <w:pPr>
              <w:jc w:val="center"/>
            </w:pPr>
            <w:r w:rsidRPr="008C5B22">
              <w:t>551640,52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44E5" w14:textId="77777777" w:rsidR="008C5B22" w:rsidRPr="008C5B22" w:rsidRDefault="008C5B22" w:rsidP="00A955A0">
            <w:pPr>
              <w:jc w:val="center"/>
            </w:pPr>
            <w:r w:rsidRPr="008C5B22">
              <w:t>1348243,06</w:t>
            </w:r>
          </w:p>
        </w:tc>
      </w:tr>
      <w:tr w:rsidR="008C5B22" w:rsidRPr="008C5B22" w14:paraId="546771D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407B" w14:textId="77777777" w:rsidR="008C5B22" w:rsidRPr="008C5B22" w:rsidRDefault="008C5B22" w:rsidP="00A955A0">
            <w:pPr>
              <w:jc w:val="center"/>
            </w:pPr>
            <w:r w:rsidRPr="008C5B22">
              <w:t>391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9243" w14:textId="77777777" w:rsidR="008C5B22" w:rsidRPr="008C5B22" w:rsidRDefault="008C5B22" w:rsidP="00A955A0">
            <w:pPr>
              <w:jc w:val="center"/>
            </w:pPr>
            <w:r w:rsidRPr="008C5B22">
              <w:t>551640,25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FD89" w14:textId="77777777" w:rsidR="008C5B22" w:rsidRPr="008C5B22" w:rsidRDefault="008C5B22" w:rsidP="00A955A0">
            <w:pPr>
              <w:jc w:val="center"/>
            </w:pPr>
            <w:r w:rsidRPr="008C5B22">
              <w:t>1348243,12</w:t>
            </w:r>
          </w:p>
        </w:tc>
      </w:tr>
      <w:tr w:rsidR="008C5B22" w:rsidRPr="008C5B22" w14:paraId="6DB2219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50A7" w14:textId="77777777" w:rsidR="008C5B22" w:rsidRPr="008C5B22" w:rsidRDefault="008C5B22" w:rsidP="00A955A0">
            <w:pPr>
              <w:jc w:val="center"/>
            </w:pPr>
            <w:r w:rsidRPr="008C5B22">
              <w:t>392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EBF0" w14:textId="77777777" w:rsidR="008C5B22" w:rsidRPr="008C5B22" w:rsidRDefault="008C5B22" w:rsidP="00A955A0">
            <w:pPr>
              <w:jc w:val="center"/>
            </w:pPr>
            <w:r w:rsidRPr="008C5B22">
              <w:t>551607,46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24CA" w14:textId="77777777" w:rsidR="008C5B22" w:rsidRPr="008C5B22" w:rsidRDefault="008C5B22" w:rsidP="00A955A0">
            <w:pPr>
              <w:jc w:val="center"/>
            </w:pPr>
            <w:r w:rsidRPr="008C5B22">
              <w:t>1348247,61</w:t>
            </w:r>
          </w:p>
        </w:tc>
      </w:tr>
      <w:tr w:rsidR="008C5B22" w:rsidRPr="008C5B22" w14:paraId="15ACC56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61C5" w14:textId="77777777" w:rsidR="008C5B22" w:rsidRPr="008C5B22" w:rsidRDefault="008C5B22" w:rsidP="00A955A0">
            <w:pPr>
              <w:jc w:val="center"/>
            </w:pPr>
            <w:r w:rsidRPr="008C5B22">
              <w:t>393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A566" w14:textId="77777777" w:rsidR="008C5B22" w:rsidRPr="008C5B22" w:rsidRDefault="008C5B22" w:rsidP="00A955A0">
            <w:pPr>
              <w:jc w:val="center"/>
            </w:pPr>
            <w:r w:rsidRPr="008C5B22">
              <w:t>551607,46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03F0" w14:textId="77777777" w:rsidR="008C5B22" w:rsidRPr="008C5B22" w:rsidRDefault="008C5B22" w:rsidP="00A955A0">
            <w:pPr>
              <w:jc w:val="center"/>
            </w:pPr>
            <w:r w:rsidRPr="008C5B22">
              <w:t>1348247,61</w:t>
            </w:r>
          </w:p>
        </w:tc>
      </w:tr>
      <w:tr w:rsidR="008C5B22" w:rsidRPr="008C5B22" w14:paraId="19F3E0F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1F7" w14:textId="77777777" w:rsidR="008C5B22" w:rsidRPr="008C5B22" w:rsidRDefault="008C5B22" w:rsidP="00A955A0">
            <w:pPr>
              <w:jc w:val="center"/>
            </w:pPr>
            <w:r w:rsidRPr="008C5B22">
              <w:t>394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CBE2" w14:textId="77777777" w:rsidR="008C5B22" w:rsidRPr="008C5B22" w:rsidRDefault="008C5B22" w:rsidP="00A955A0">
            <w:pPr>
              <w:jc w:val="center"/>
            </w:pPr>
            <w:r w:rsidRPr="008C5B22">
              <w:t>551576,77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7E0E" w14:textId="77777777" w:rsidR="008C5B22" w:rsidRPr="008C5B22" w:rsidRDefault="008C5B22" w:rsidP="00A955A0">
            <w:pPr>
              <w:jc w:val="center"/>
            </w:pPr>
            <w:r w:rsidRPr="008C5B22">
              <w:t>1348251,73</w:t>
            </w:r>
          </w:p>
        </w:tc>
      </w:tr>
      <w:tr w:rsidR="008C5B22" w:rsidRPr="008C5B22" w14:paraId="02A3327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8C9" w14:textId="77777777" w:rsidR="008C5B22" w:rsidRPr="008C5B22" w:rsidRDefault="008C5B22" w:rsidP="00A955A0">
            <w:pPr>
              <w:jc w:val="center"/>
            </w:pPr>
            <w:r w:rsidRPr="008C5B22">
              <w:t>395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7971" w14:textId="77777777" w:rsidR="008C5B22" w:rsidRPr="008C5B22" w:rsidRDefault="008C5B22" w:rsidP="00A955A0">
            <w:pPr>
              <w:jc w:val="center"/>
            </w:pPr>
            <w:r w:rsidRPr="008C5B22">
              <w:t>551551,22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B666" w14:textId="77777777" w:rsidR="008C5B22" w:rsidRPr="008C5B22" w:rsidRDefault="008C5B22" w:rsidP="00A955A0">
            <w:pPr>
              <w:jc w:val="center"/>
            </w:pPr>
            <w:r w:rsidRPr="008C5B22">
              <w:t>1348256,27</w:t>
            </w:r>
          </w:p>
        </w:tc>
      </w:tr>
      <w:tr w:rsidR="008C5B22" w:rsidRPr="008C5B22" w14:paraId="020886B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9BD3" w14:textId="77777777" w:rsidR="008C5B22" w:rsidRPr="008C5B22" w:rsidRDefault="008C5B22" w:rsidP="00A955A0">
            <w:pPr>
              <w:jc w:val="center"/>
            </w:pPr>
            <w:r w:rsidRPr="008C5B22">
              <w:t>396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BCC8" w14:textId="77777777" w:rsidR="008C5B22" w:rsidRPr="008C5B22" w:rsidRDefault="008C5B22" w:rsidP="00A955A0">
            <w:pPr>
              <w:jc w:val="center"/>
            </w:pPr>
            <w:r w:rsidRPr="008C5B22">
              <w:t>551551,17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07F2" w14:textId="77777777" w:rsidR="008C5B22" w:rsidRPr="008C5B22" w:rsidRDefault="008C5B22" w:rsidP="00A955A0">
            <w:pPr>
              <w:jc w:val="center"/>
            </w:pPr>
            <w:r w:rsidRPr="008C5B22">
              <w:t>1348256,28</w:t>
            </w:r>
          </w:p>
        </w:tc>
      </w:tr>
      <w:tr w:rsidR="008C5B22" w:rsidRPr="008C5B22" w14:paraId="1820421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C080" w14:textId="77777777" w:rsidR="008C5B22" w:rsidRPr="008C5B22" w:rsidRDefault="008C5B22" w:rsidP="00A955A0">
            <w:pPr>
              <w:jc w:val="center"/>
            </w:pPr>
            <w:r w:rsidRPr="008C5B22">
              <w:t>397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BF0C" w14:textId="77777777" w:rsidR="008C5B22" w:rsidRPr="008C5B22" w:rsidRDefault="008C5B22" w:rsidP="00A955A0">
            <w:pPr>
              <w:jc w:val="center"/>
            </w:pPr>
            <w:r w:rsidRPr="008C5B22">
              <w:t>551526,43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2A50" w14:textId="77777777" w:rsidR="008C5B22" w:rsidRPr="008C5B22" w:rsidRDefault="008C5B22" w:rsidP="00A955A0">
            <w:pPr>
              <w:jc w:val="center"/>
            </w:pPr>
            <w:r w:rsidRPr="008C5B22">
              <w:t>1348260,03</w:t>
            </w:r>
          </w:p>
        </w:tc>
      </w:tr>
      <w:tr w:rsidR="008C5B22" w:rsidRPr="008C5B22" w14:paraId="35C8998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208A" w14:textId="77777777" w:rsidR="008C5B22" w:rsidRPr="008C5B22" w:rsidRDefault="008C5B22" w:rsidP="00A955A0">
            <w:pPr>
              <w:jc w:val="center"/>
            </w:pPr>
            <w:r w:rsidRPr="008C5B22">
              <w:t>398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04FA" w14:textId="77777777" w:rsidR="008C5B22" w:rsidRPr="008C5B22" w:rsidRDefault="008C5B22" w:rsidP="00A955A0">
            <w:pPr>
              <w:jc w:val="center"/>
            </w:pPr>
            <w:r w:rsidRPr="008C5B22">
              <w:t>551526,13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E986" w14:textId="77777777" w:rsidR="008C5B22" w:rsidRPr="008C5B22" w:rsidRDefault="008C5B22" w:rsidP="00A955A0">
            <w:pPr>
              <w:jc w:val="center"/>
            </w:pPr>
            <w:r w:rsidRPr="008C5B22">
              <w:t>1348260,05</w:t>
            </w:r>
          </w:p>
        </w:tc>
      </w:tr>
      <w:tr w:rsidR="008C5B22" w:rsidRPr="008C5B22" w14:paraId="79D56EA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CA4" w14:textId="77777777" w:rsidR="008C5B22" w:rsidRPr="008C5B22" w:rsidRDefault="008C5B22" w:rsidP="00A955A0">
            <w:pPr>
              <w:jc w:val="center"/>
            </w:pPr>
            <w:r w:rsidRPr="008C5B22">
              <w:t>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A88D" w14:textId="77777777" w:rsidR="008C5B22" w:rsidRPr="008C5B22" w:rsidRDefault="008C5B22" w:rsidP="00A955A0">
            <w:pPr>
              <w:jc w:val="center"/>
            </w:pPr>
            <w:r w:rsidRPr="008C5B22">
              <w:t>551525,84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57E" w14:textId="77777777" w:rsidR="008C5B22" w:rsidRPr="008C5B22" w:rsidRDefault="008C5B22" w:rsidP="00A955A0">
            <w:pPr>
              <w:jc w:val="center"/>
            </w:pPr>
            <w:r w:rsidRPr="008C5B22">
              <w:t>1348260,03</w:t>
            </w:r>
          </w:p>
        </w:tc>
      </w:tr>
      <w:tr w:rsidR="008C5B22" w:rsidRPr="008C5B22" w14:paraId="35993FD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858B" w14:textId="77777777" w:rsidR="008C5B22" w:rsidRPr="008C5B22" w:rsidRDefault="008C5B22" w:rsidP="00A955A0">
            <w:pPr>
              <w:jc w:val="center"/>
            </w:pPr>
            <w:r w:rsidRPr="008C5B22"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DCDD" w14:textId="77777777" w:rsidR="008C5B22" w:rsidRPr="008C5B22" w:rsidRDefault="008C5B22" w:rsidP="00A955A0">
            <w:pPr>
              <w:jc w:val="center"/>
            </w:pPr>
            <w:r w:rsidRPr="008C5B22">
              <w:t>551504,66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1368" w14:textId="77777777" w:rsidR="008C5B22" w:rsidRPr="008C5B22" w:rsidRDefault="008C5B22" w:rsidP="00A955A0">
            <w:pPr>
              <w:jc w:val="center"/>
            </w:pPr>
            <w:r w:rsidRPr="008C5B22">
              <w:t>1348256,96</w:t>
            </w:r>
          </w:p>
        </w:tc>
      </w:tr>
      <w:tr w:rsidR="008C5B22" w:rsidRPr="008C5B22" w14:paraId="40BE3F5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0ABF" w14:textId="77777777" w:rsidR="008C5B22" w:rsidRPr="008C5B22" w:rsidRDefault="008C5B22" w:rsidP="00A955A0">
            <w:pPr>
              <w:jc w:val="center"/>
            </w:pPr>
            <w:r w:rsidRPr="008C5B22">
              <w:t>401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3F3" w14:textId="77777777" w:rsidR="008C5B22" w:rsidRPr="008C5B22" w:rsidRDefault="008C5B22" w:rsidP="00A955A0">
            <w:pPr>
              <w:jc w:val="center"/>
            </w:pPr>
            <w:r w:rsidRPr="008C5B22">
              <w:t>551503,95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E711" w14:textId="77777777" w:rsidR="008C5B22" w:rsidRPr="008C5B22" w:rsidRDefault="008C5B22" w:rsidP="00A955A0">
            <w:pPr>
              <w:jc w:val="center"/>
            </w:pPr>
            <w:r w:rsidRPr="008C5B22">
              <w:t>1348256,71</w:t>
            </w:r>
          </w:p>
        </w:tc>
      </w:tr>
      <w:tr w:rsidR="008C5B22" w:rsidRPr="008C5B22" w14:paraId="748683E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76A5" w14:textId="77777777" w:rsidR="008C5B22" w:rsidRPr="008C5B22" w:rsidRDefault="008C5B22" w:rsidP="00A955A0">
            <w:pPr>
              <w:jc w:val="center"/>
            </w:pPr>
            <w:r w:rsidRPr="008C5B22">
              <w:t>402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7ED2" w14:textId="77777777" w:rsidR="008C5B22" w:rsidRPr="008C5B22" w:rsidRDefault="008C5B22" w:rsidP="00A955A0">
            <w:pPr>
              <w:jc w:val="center"/>
            </w:pPr>
            <w:r w:rsidRPr="008C5B22">
              <w:t>551503,87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00D4" w14:textId="77777777" w:rsidR="008C5B22" w:rsidRPr="008C5B22" w:rsidRDefault="008C5B22" w:rsidP="00A955A0">
            <w:pPr>
              <w:jc w:val="center"/>
            </w:pPr>
            <w:r w:rsidRPr="008C5B22">
              <w:t>1348256,66</w:t>
            </w:r>
          </w:p>
        </w:tc>
      </w:tr>
      <w:tr w:rsidR="008C5B22" w:rsidRPr="008C5B22" w14:paraId="47641395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7C9" w14:textId="77777777" w:rsidR="008C5B22" w:rsidRPr="008C5B22" w:rsidRDefault="008C5B22" w:rsidP="00A955A0">
            <w:pPr>
              <w:jc w:val="center"/>
            </w:pPr>
            <w:r w:rsidRPr="008C5B22">
              <w:t>403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0D55" w14:textId="77777777" w:rsidR="008C5B22" w:rsidRPr="008C5B22" w:rsidRDefault="008C5B22" w:rsidP="00A955A0">
            <w:pPr>
              <w:jc w:val="center"/>
            </w:pPr>
            <w:r w:rsidRPr="008C5B22">
              <w:t>551484,04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649F" w14:textId="77777777" w:rsidR="008C5B22" w:rsidRPr="008C5B22" w:rsidRDefault="008C5B22" w:rsidP="00A955A0">
            <w:pPr>
              <w:jc w:val="center"/>
            </w:pPr>
            <w:r w:rsidRPr="008C5B22">
              <w:t>1348243,98</w:t>
            </w:r>
          </w:p>
        </w:tc>
      </w:tr>
      <w:tr w:rsidR="008C5B22" w:rsidRPr="008C5B22" w14:paraId="4CA87BF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2394" w14:textId="77777777" w:rsidR="008C5B22" w:rsidRPr="008C5B22" w:rsidRDefault="008C5B22" w:rsidP="00A955A0">
            <w:pPr>
              <w:jc w:val="center"/>
            </w:pPr>
            <w:r w:rsidRPr="008C5B22">
              <w:t>404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C68C" w14:textId="77777777" w:rsidR="008C5B22" w:rsidRPr="008C5B22" w:rsidRDefault="008C5B22" w:rsidP="00A955A0">
            <w:pPr>
              <w:jc w:val="center"/>
            </w:pPr>
            <w:r w:rsidRPr="008C5B22">
              <w:t>551483,89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445" w14:textId="77777777" w:rsidR="008C5B22" w:rsidRPr="008C5B22" w:rsidRDefault="008C5B22" w:rsidP="00A955A0">
            <w:pPr>
              <w:jc w:val="center"/>
            </w:pPr>
            <w:r w:rsidRPr="008C5B22">
              <w:t>1348243,88</w:t>
            </w:r>
          </w:p>
        </w:tc>
      </w:tr>
      <w:tr w:rsidR="008C5B22" w:rsidRPr="008C5B22" w14:paraId="443D35B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4231" w14:textId="77777777" w:rsidR="008C5B22" w:rsidRPr="008C5B22" w:rsidRDefault="008C5B22" w:rsidP="00A955A0">
            <w:pPr>
              <w:jc w:val="center"/>
            </w:pPr>
            <w:r w:rsidRPr="008C5B22">
              <w:lastRenderedPageBreak/>
              <w:t>405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5539" w14:textId="77777777" w:rsidR="008C5B22" w:rsidRPr="008C5B22" w:rsidRDefault="008C5B22" w:rsidP="00A955A0">
            <w:pPr>
              <w:jc w:val="center"/>
            </w:pPr>
            <w:r w:rsidRPr="008C5B22">
              <w:t>551465,87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5C9F" w14:textId="77777777" w:rsidR="008C5B22" w:rsidRPr="008C5B22" w:rsidRDefault="008C5B22" w:rsidP="00A955A0">
            <w:pPr>
              <w:jc w:val="center"/>
            </w:pPr>
            <w:r w:rsidRPr="008C5B22">
              <w:t>1348229,84</w:t>
            </w:r>
          </w:p>
        </w:tc>
      </w:tr>
      <w:tr w:rsidR="008C5B22" w:rsidRPr="008C5B22" w14:paraId="115EA6C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EA1E" w14:textId="77777777" w:rsidR="008C5B22" w:rsidRPr="008C5B22" w:rsidRDefault="008C5B22" w:rsidP="00A955A0">
            <w:pPr>
              <w:jc w:val="center"/>
            </w:pPr>
            <w:r w:rsidRPr="008C5B22">
              <w:t>406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75CA" w14:textId="77777777" w:rsidR="008C5B22" w:rsidRPr="008C5B22" w:rsidRDefault="008C5B22" w:rsidP="00A955A0">
            <w:pPr>
              <w:jc w:val="center"/>
            </w:pPr>
            <w:r w:rsidRPr="008C5B22">
              <w:t>551436,30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87A6" w14:textId="77777777" w:rsidR="008C5B22" w:rsidRPr="008C5B22" w:rsidRDefault="008C5B22" w:rsidP="00A955A0">
            <w:pPr>
              <w:jc w:val="center"/>
            </w:pPr>
            <w:r w:rsidRPr="008C5B22">
              <w:t>1348209,19</w:t>
            </w:r>
          </w:p>
        </w:tc>
      </w:tr>
      <w:tr w:rsidR="008C5B22" w:rsidRPr="008C5B22" w14:paraId="22B06C7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C27D" w14:textId="77777777" w:rsidR="008C5B22" w:rsidRPr="008C5B22" w:rsidRDefault="008C5B22" w:rsidP="00A955A0">
            <w:pPr>
              <w:jc w:val="center"/>
            </w:pPr>
            <w:r w:rsidRPr="008C5B22">
              <w:t>407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2235" w14:textId="77777777" w:rsidR="008C5B22" w:rsidRPr="008C5B22" w:rsidRDefault="008C5B22" w:rsidP="00A955A0">
            <w:pPr>
              <w:jc w:val="center"/>
            </w:pPr>
            <w:r w:rsidRPr="008C5B22">
              <w:t>551436,16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34" w14:textId="77777777" w:rsidR="008C5B22" w:rsidRPr="008C5B22" w:rsidRDefault="008C5B22" w:rsidP="00A955A0">
            <w:pPr>
              <w:jc w:val="center"/>
            </w:pPr>
            <w:r w:rsidRPr="008C5B22">
              <w:t>1348209,08</w:t>
            </w:r>
          </w:p>
        </w:tc>
      </w:tr>
      <w:tr w:rsidR="008C5B22" w:rsidRPr="008C5B22" w14:paraId="4AE16C9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B26" w14:textId="77777777" w:rsidR="008C5B22" w:rsidRPr="008C5B22" w:rsidRDefault="008C5B22" w:rsidP="00A955A0">
            <w:pPr>
              <w:jc w:val="center"/>
            </w:pPr>
            <w:r w:rsidRPr="008C5B22">
              <w:t>408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A4F" w14:textId="77777777" w:rsidR="008C5B22" w:rsidRPr="008C5B22" w:rsidRDefault="008C5B22" w:rsidP="00A955A0">
            <w:pPr>
              <w:jc w:val="center"/>
            </w:pPr>
            <w:r w:rsidRPr="008C5B22">
              <w:t>551413,32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3296" w14:textId="77777777" w:rsidR="008C5B22" w:rsidRPr="008C5B22" w:rsidRDefault="008C5B22" w:rsidP="00A955A0">
            <w:pPr>
              <w:jc w:val="center"/>
            </w:pPr>
            <w:r w:rsidRPr="008C5B22">
              <w:t>1348189,86</w:t>
            </w:r>
          </w:p>
        </w:tc>
      </w:tr>
      <w:tr w:rsidR="008C5B22" w:rsidRPr="008C5B22" w14:paraId="467942B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1333" w14:textId="77777777" w:rsidR="008C5B22" w:rsidRPr="008C5B22" w:rsidRDefault="008C5B22" w:rsidP="00A955A0">
            <w:pPr>
              <w:jc w:val="center"/>
            </w:pPr>
            <w:r w:rsidRPr="008C5B22">
              <w:t>409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7686" w14:textId="77777777" w:rsidR="008C5B22" w:rsidRPr="008C5B22" w:rsidRDefault="008C5B22" w:rsidP="00A955A0">
            <w:pPr>
              <w:jc w:val="center"/>
            </w:pPr>
            <w:r w:rsidRPr="008C5B22">
              <w:t>551389,63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DB35" w14:textId="77777777" w:rsidR="008C5B22" w:rsidRPr="008C5B22" w:rsidRDefault="008C5B22" w:rsidP="00A955A0">
            <w:pPr>
              <w:jc w:val="center"/>
            </w:pPr>
            <w:r w:rsidRPr="008C5B22">
              <w:t>1348171,56</w:t>
            </w:r>
          </w:p>
        </w:tc>
      </w:tr>
      <w:tr w:rsidR="008C5B22" w:rsidRPr="008C5B22" w14:paraId="77A0092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44BE" w14:textId="77777777" w:rsidR="008C5B22" w:rsidRPr="008C5B22" w:rsidRDefault="008C5B22" w:rsidP="00A955A0">
            <w:pPr>
              <w:jc w:val="center"/>
            </w:pPr>
            <w:r w:rsidRPr="008C5B22"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F3D6" w14:textId="77777777" w:rsidR="008C5B22" w:rsidRPr="008C5B22" w:rsidRDefault="008C5B22" w:rsidP="00A955A0">
            <w:pPr>
              <w:jc w:val="center"/>
            </w:pPr>
            <w:r w:rsidRPr="008C5B22">
              <w:t>551389,53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FECE" w14:textId="77777777" w:rsidR="008C5B22" w:rsidRPr="008C5B22" w:rsidRDefault="008C5B22" w:rsidP="00A955A0">
            <w:pPr>
              <w:jc w:val="center"/>
            </w:pPr>
            <w:r w:rsidRPr="008C5B22">
              <w:t>1348171,48</w:t>
            </w:r>
          </w:p>
        </w:tc>
      </w:tr>
      <w:tr w:rsidR="008C5B22" w:rsidRPr="008C5B22" w14:paraId="0A0D706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26A" w14:textId="77777777" w:rsidR="008C5B22" w:rsidRPr="008C5B22" w:rsidRDefault="008C5B22" w:rsidP="00A955A0">
            <w:pPr>
              <w:jc w:val="center"/>
            </w:pPr>
            <w:r w:rsidRPr="008C5B22">
              <w:t>411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248D" w14:textId="77777777" w:rsidR="008C5B22" w:rsidRPr="008C5B22" w:rsidRDefault="008C5B22" w:rsidP="00A955A0">
            <w:pPr>
              <w:jc w:val="center"/>
            </w:pPr>
            <w:r w:rsidRPr="008C5B22">
              <w:t>551362,56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F91B" w14:textId="77777777" w:rsidR="008C5B22" w:rsidRPr="008C5B22" w:rsidRDefault="008C5B22" w:rsidP="00A955A0">
            <w:pPr>
              <w:jc w:val="center"/>
            </w:pPr>
            <w:r w:rsidRPr="008C5B22">
              <w:t>1348147,71</w:t>
            </w:r>
          </w:p>
        </w:tc>
      </w:tr>
      <w:tr w:rsidR="008C5B22" w:rsidRPr="008C5B22" w14:paraId="71F4636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E8C" w14:textId="77777777" w:rsidR="008C5B22" w:rsidRPr="008C5B22" w:rsidRDefault="008C5B22" w:rsidP="00A955A0">
            <w:pPr>
              <w:jc w:val="center"/>
            </w:pPr>
            <w:r w:rsidRPr="008C5B22">
              <w:t>412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1B5F" w14:textId="77777777" w:rsidR="008C5B22" w:rsidRPr="008C5B22" w:rsidRDefault="008C5B22" w:rsidP="00A955A0">
            <w:pPr>
              <w:jc w:val="center"/>
            </w:pPr>
            <w:r w:rsidRPr="008C5B22">
              <w:t>551334,78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F58A" w14:textId="77777777" w:rsidR="008C5B22" w:rsidRPr="008C5B22" w:rsidRDefault="008C5B22" w:rsidP="00A955A0">
            <w:pPr>
              <w:jc w:val="center"/>
            </w:pPr>
            <w:r w:rsidRPr="008C5B22">
              <w:t>1348124,73</w:t>
            </w:r>
          </w:p>
        </w:tc>
      </w:tr>
      <w:tr w:rsidR="008C5B22" w:rsidRPr="008C5B22" w14:paraId="75353F0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AEC" w14:textId="77777777" w:rsidR="008C5B22" w:rsidRPr="008C5B22" w:rsidRDefault="008C5B22" w:rsidP="00A955A0">
            <w:pPr>
              <w:jc w:val="center"/>
            </w:pPr>
            <w:r w:rsidRPr="008C5B22">
              <w:t>413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B23C" w14:textId="77777777" w:rsidR="008C5B22" w:rsidRPr="008C5B22" w:rsidRDefault="008C5B22" w:rsidP="00A955A0">
            <w:pPr>
              <w:jc w:val="center"/>
            </w:pPr>
            <w:r w:rsidRPr="008C5B22">
              <w:t>551312,42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5AC0" w14:textId="77777777" w:rsidR="008C5B22" w:rsidRPr="008C5B22" w:rsidRDefault="008C5B22" w:rsidP="00A955A0">
            <w:pPr>
              <w:jc w:val="center"/>
            </w:pPr>
            <w:r w:rsidRPr="008C5B22">
              <w:t>1348106,31</w:t>
            </w:r>
          </w:p>
        </w:tc>
      </w:tr>
      <w:tr w:rsidR="008C5B22" w:rsidRPr="008C5B22" w14:paraId="5BCBDC3F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F9A" w14:textId="77777777" w:rsidR="008C5B22" w:rsidRPr="008C5B22" w:rsidRDefault="008C5B22" w:rsidP="00A955A0">
            <w:pPr>
              <w:jc w:val="center"/>
            </w:pPr>
            <w:r w:rsidRPr="008C5B22">
              <w:t>414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82B3" w14:textId="77777777" w:rsidR="008C5B22" w:rsidRPr="008C5B22" w:rsidRDefault="008C5B22" w:rsidP="00A955A0">
            <w:pPr>
              <w:jc w:val="center"/>
            </w:pPr>
            <w:r w:rsidRPr="008C5B22">
              <w:t>551289,27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D901" w14:textId="77777777" w:rsidR="008C5B22" w:rsidRPr="008C5B22" w:rsidRDefault="008C5B22" w:rsidP="00A955A0">
            <w:pPr>
              <w:jc w:val="center"/>
            </w:pPr>
            <w:r w:rsidRPr="008C5B22">
              <w:t>1348087,24</w:t>
            </w:r>
          </w:p>
        </w:tc>
      </w:tr>
      <w:tr w:rsidR="008C5B22" w:rsidRPr="008C5B22" w14:paraId="24145EF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3168" w14:textId="77777777" w:rsidR="008C5B22" w:rsidRPr="008C5B22" w:rsidRDefault="008C5B22" w:rsidP="00A955A0">
            <w:pPr>
              <w:jc w:val="center"/>
            </w:pPr>
            <w:r w:rsidRPr="008C5B22">
              <w:t>415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386C" w14:textId="77777777" w:rsidR="008C5B22" w:rsidRPr="008C5B22" w:rsidRDefault="008C5B22" w:rsidP="00A955A0">
            <w:pPr>
              <w:jc w:val="center"/>
            </w:pPr>
            <w:r w:rsidRPr="008C5B22">
              <w:t>551289,26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78AD" w14:textId="77777777" w:rsidR="008C5B22" w:rsidRPr="008C5B22" w:rsidRDefault="008C5B22" w:rsidP="00A955A0">
            <w:pPr>
              <w:jc w:val="center"/>
            </w:pPr>
            <w:r w:rsidRPr="008C5B22">
              <w:t>1348087,23</w:t>
            </w:r>
          </w:p>
        </w:tc>
      </w:tr>
      <w:tr w:rsidR="008C5B22" w:rsidRPr="008C5B22" w14:paraId="0F91C9D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D718" w14:textId="77777777" w:rsidR="008C5B22" w:rsidRPr="008C5B22" w:rsidRDefault="008C5B22" w:rsidP="00A955A0">
            <w:pPr>
              <w:jc w:val="center"/>
            </w:pPr>
            <w:r w:rsidRPr="008C5B22">
              <w:t>416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7CA1" w14:textId="77777777" w:rsidR="008C5B22" w:rsidRPr="008C5B22" w:rsidRDefault="008C5B22" w:rsidP="00A955A0">
            <w:pPr>
              <w:jc w:val="center"/>
            </w:pPr>
            <w:r w:rsidRPr="008C5B22">
              <w:t>551266,23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D5D9" w14:textId="77777777" w:rsidR="008C5B22" w:rsidRPr="008C5B22" w:rsidRDefault="008C5B22" w:rsidP="00A955A0">
            <w:pPr>
              <w:jc w:val="center"/>
            </w:pPr>
            <w:r w:rsidRPr="008C5B22">
              <w:t>1348067,97</w:t>
            </w:r>
          </w:p>
        </w:tc>
      </w:tr>
      <w:tr w:rsidR="008C5B22" w:rsidRPr="008C5B22" w14:paraId="5FE6968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0092" w14:textId="77777777" w:rsidR="008C5B22" w:rsidRPr="008C5B22" w:rsidRDefault="008C5B22" w:rsidP="00A955A0">
            <w:pPr>
              <w:jc w:val="center"/>
            </w:pPr>
            <w:r w:rsidRPr="008C5B22">
              <w:t>417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C05A" w14:textId="77777777" w:rsidR="008C5B22" w:rsidRPr="008C5B22" w:rsidRDefault="008C5B22" w:rsidP="00A955A0">
            <w:pPr>
              <w:jc w:val="center"/>
            </w:pPr>
            <w:r w:rsidRPr="008C5B22">
              <w:t>551242,76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F1F9" w14:textId="77777777" w:rsidR="008C5B22" w:rsidRPr="008C5B22" w:rsidRDefault="008C5B22" w:rsidP="00A955A0">
            <w:pPr>
              <w:jc w:val="center"/>
            </w:pPr>
            <w:r w:rsidRPr="008C5B22">
              <w:t>1348049,21</w:t>
            </w:r>
          </w:p>
        </w:tc>
      </w:tr>
      <w:tr w:rsidR="008C5B22" w:rsidRPr="008C5B22" w14:paraId="1E5FE39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88CC" w14:textId="77777777" w:rsidR="008C5B22" w:rsidRPr="008C5B22" w:rsidRDefault="008C5B22" w:rsidP="00A955A0">
            <w:pPr>
              <w:jc w:val="center"/>
            </w:pPr>
            <w:r w:rsidRPr="008C5B22">
              <w:t>418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D153" w14:textId="77777777" w:rsidR="008C5B22" w:rsidRPr="008C5B22" w:rsidRDefault="008C5B22" w:rsidP="00A955A0">
            <w:pPr>
              <w:jc w:val="center"/>
            </w:pPr>
            <w:r w:rsidRPr="008C5B22">
              <w:t>551242,75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4779" w14:textId="77777777" w:rsidR="008C5B22" w:rsidRPr="008C5B22" w:rsidRDefault="008C5B22" w:rsidP="00A955A0">
            <w:pPr>
              <w:jc w:val="center"/>
            </w:pPr>
            <w:r w:rsidRPr="008C5B22">
              <w:t>1348049,20</w:t>
            </w:r>
          </w:p>
        </w:tc>
      </w:tr>
      <w:tr w:rsidR="008C5B22" w:rsidRPr="008C5B22" w14:paraId="49910D24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2032" w14:textId="77777777" w:rsidR="008C5B22" w:rsidRPr="008C5B22" w:rsidRDefault="008C5B22" w:rsidP="00A955A0">
            <w:pPr>
              <w:jc w:val="center"/>
            </w:pPr>
            <w:r w:rsidRPr="008C5B22">
              <w:t>419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F4EF" w14:textId="77777777" w:rsidR="008C5B22" w:rsidRPr="008C5B22" w:rsidRDefault="008C5B22" w:rsidP="00A955A0">
            <w:pPr>
              <w:jc w:val="center"/>
            </w:pPr>
            <w:r w:rsidRPr="008C5B22">
              <w:t>551218,74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3557" w14:textId="77777777" w:rsidR="008C5B22" w:rsidRPr="008C5B22" w:rsidRDefault="008C5B22" w:rsidP="00A955A0">
            <w:pPr>
              <w:jc w:val="center"/>
            </w:pPr>
            <w:r w:rsidRPr="008C5B22">
              <w:t>1348029,77</w:t>
            </w:r>
          </w:p>
        </w:tc>
      </w:tr>
      <w:tr w:rsidR="008C5B22" w:rsidRPr="008C5B22" w14:paraId="7F574A0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034E" w14:textId="77777777" w:rsidR="008C5B22" w:rsidRPr="008C5B22" w:rsidRDefault="008C5B22" w:rsidP="00A955A0">
            <w:pPr>
              <w:jc w:val="center"/>
            </w:pPr>
            <w:r w:rsidRPr="008C5B22">
              <w:t>420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B063" w14:textId="77777777" w:rsidR="008C5B22" w:rsidRPr="008C5B22" w:rsidRDefault="008C5B22" w:rsidP="00A955A0">
            <w:pPr>
              <w:jc w:val="center"/>
            </w:pPr>
            <w:r w:rsidRPr="008C5B22">
              <w:t>551195,24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92C5" w14:textId="77777777" w:rsidR="008C5B22" w:rsidRPr="008C5B22" w:rsidRDefault="008C5B22" w:rsidP="00A955A0">
            <w:pPr>
              <w:jc w:val="center"/>
            </w:pPr>
            <w:r w:rsidRPr="008C5B22">
              <w:t>1348010,98</w:t>
            </w:r>
          </w:p>
        </w:tc>
      </w:tr>
      <w:tr w:rsidR="008C5B22" w:rsidRPr="008C5B22" w14:paraId="78201EE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22A4" w14:textId="77777777" w:rsidR="008C5B22" w:rsidRPr="008C5B22" w:rsidRDefault="008C5B22" w:rsidP="00A955A0">
            <w:pPr>
              <w:jc w:val="center"/>
            </w:pPr>
            <w:r w:rsidRPr="008C5B22">
              <w:t>421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C76C" w14:textId="77777777" w:rsidR="008C5B22" w:rsidRPr="008C5B22" w:rsidRDefault="008C5B22" w:rsidP="00A955A0">
            <w:pPr>
              <w:jc w:val="center"/>
            </w:pPr>
            <w:r w:rsidRPr="008C5B22">
              <w:t>551195,23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258A" w14:textId="77777777" w:rsidR="008C5B22" w:rsidRPr="008C5B22" w:rsidRDefault="008C5B22" w:rsidP="00A955A0">
            <w:pPr>
              <w:jc w:val="center"/>
            </w:pPr>
            <w:r w:rsidRPr="008C5B22">
              <w:t>1348010,97</w:t>
            </w:r>
          </w:p>
        </w:tc>
      </w:tr>
      <w:tr w:rsidR="008C5B22" w:rsidRPr="008C5B22" w14:paraId="0EB742C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B8C5" w14:textId="77777777" w:rsidR="008C5B22" w:rsidRPr="008C5B22" w:rsidRDefault="008C5B22" w:rsidP="00A955A0">
            <w:pPr>
              <w:jc w:val="center"/>
            </w:pPr>
            <w:r w:rsidRPr="008C5B22">
              <w:t>422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09FF" w14:textId="77777777" w:rsidR="008C5B22" w:rsidRPr="008C5B22" w:rsidRDefault="008C5B22" w:rsidP="00A955A0">
            <w:pPr>
              <w:jc w:val="center"/>
            </w:pPr>
            <w:r w:rsidRPr="008C5B22">
              <w:t>551176,71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0D3" w14:textId="77777777" w:rsidR="008C5B22" w:rsidRPr="008C5B22" w:rsidRDefault="008C5B22" w:rsidP="00A955A0">
            <w:pPr>
              <w:jc w:val="center"/>
            </w:pPr>
            <w:r w:rsidRPr="008C5B22">
              <w:t>1347995,98</w:t>
            </w:r>
          </w:p>
        </w:tc>
      </w:tr>
      <w:tr w:rsidR="008C5B22" w:rsidRPr="008C5B22" w14:paraId="1106FA9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2E34" w14:textId="77777777" w:rsidR="008C5B22" w:rsidRPr="008C5B22" w:rsidRDefault="008C5B22" w:rsidP="00A955A0">
            <w:pPr>
              <w:jc w:val="center"/>
            </w:pPr>
            <w:r w:rsidRPr="008C5B22">
              <w:t>423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4D2A" w14:textId="77777777" w:rsidR="008C5B22" w:rsidRPr="008C5B22" w:rsidRDefault="008C5B22" w:rsidP="00A955A0">
            <w:pPr>
              <w:jc w:val="center"/>
            </w:pPr>
            <w:r w:rsidRPr="008C5B22">
              <w:t>551151,93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4103" w14:textId="77777777" w:rsidR="008C5B22" w:rsidRPr="008C5B22" w:rsidRDefault="008C5B22" w:rsidP="00A955A0">
            <w:pPr>
              <w:jc w:val="center"/>
            </w:pPr>
            <w:r w:rsidRPr="008C5B22">
              <w:t>1347979,78</w:t>
            </w:r>
          </w:p>
        </w:tc>
      </w:tr>
      <w:tr w:rsidR="008C5B22" w:rsidRPr="008C5B22" w14:paraId="1352CFE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446C" w14:textId="77777777" w:rsidR="008C5B22" w:rsidRPr="008C5B22" w:rsidRDefault="008C5B22" w:rsidP="00A955A0">
            <w:pPr>
              <w:jc w:val="center"/>
            </w:pPr>
            <w:r w:rsidRPr="008C5B22"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C278" w14:textId="77777777" w:rsidR="008C5B22" w:rsidRPr="008C5B22" w:rsidRDefault="008C5B22" w:rsidP="00A955A0">
            <w:pPr>
              <w:jc w:val="center"/>
            </w:pPr>
            <w:r w:rsidRPr="008C5B22">
              <w:t>551151,72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4A43" w14:textId="77777777" w:rsidR="008C5B22" w:rsidRPr="008C5B22" w:rsidRDefault="008C5B22" w:rsidP="00A955A0">
            <w:pPr>
              <w:jc w:val="center"/>
            </w:pPr>
            <w:r w:rsidRPr="008C5B22">
              <w:t>1347979,63</w:t>
            </w:r>
          </w:p>
        </w:tc>
      </w:tr>
      <w:tr w:rsidR="008C5B22" w:rsidRPr="008C5B22" w14:paraId="3F14DA1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5391" w14:textId="77777777" w:rsidR="008C5B22" w:rsidRPr="008C5B22" w:rsidRDefault="008C5B22" w:rsidP="00A955A0">
            <w:pPr>
              <w:jc w:val="center"/>
            </w:pPr>
            <w:r w:rsidRPr="008C5B22">
              <w:t>425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E2C7" w14:textId="77777777" w:rsidR="008C5B22" w:rsidRPr="008C5B22" w:rsidRDefault="008C5B22" w:rsidP="00A955A0">
            <w:pPr>
              <w:jc w:val="center"/>
            </w:pPr>
            <w:r w:rsidRPr="008C5B22">
              <w:t>551111,26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4F0" w14:textId="77777777" w:rsidR="008C5B22" w:rsidRPr="008C5B22" w:rsidRDefault="008C5B22" w:rsidP="00A955A0">
            <w:pPr>
              <w:jc w:val="center"/>
            </w:pPr>
            <w:r w:rsidRPr="008C5B22">
              <w:t>1347944,80</w:t>
            </w:r>
          </w:p>
        </w:tc>
      </w:tr>
      <w:tr w:rsidR="008C5B22" w:rsidRPr="008C5B22" w14:paraId="0BE12C0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9952" w14:textId="77777777" w:rsidR="008C5B22" w:rsidRPr="008C5B22" w:rsidRDefault="008C5B22" w:rsidP="00A955A0">
            <w:pPr>
              <w:jc w:val="center"/>
            </w:pPr>
            <w:r w:rsidRPr="008C5B22">
              <w:t>426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A704" w14:textId="77777777" w:rsidR="008C5B22" w:rsidRPr="008C5B22" w:rsidRDefault="008C5B22" w:rsidP="00A955A0">
            <w:pPr>
              <w:jc w:val="center"/>
            </w:pPr>
            <w:r w:rsidRPr="008C5B22">
              <w:t>551110,83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488E" w14:textId="77777777" w:rsidR="008C5B22" w:rsidRPr="008C5B22" w:rsidRDefault="008C5B22" w:rsidP="00A955A0">
            <w:pPr>
              <w:jc w:val="center"/>
            </w:pPr>
            <w:r w:rsidRPr="008C5B22">
              <w:t>1347944,28</w:t>
            </w:r>
          </w:p>
        </w:tc>
      </w:tr>
      <w:tr w:rsidR="008C5B22" w:rsidRPr="008C5B22" w14:paraId="6DA2530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DEF7" w14:textId="77777777" w:rsidR="008C5B22" w:rsidRPr="008C5B22" w:rsidRDefault="008C5B22" w:rsidP="00A955A0">
            <w:pPr>
              <w:jc w:val="center"/>
            </w:pPr>
            <w:r w:rsidRPr="008C5B22">
              <w:t>427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8752" w14:textId="77777777" w:rsidR="008C5B22" w:rsidRPr="008C5B22" w:rsidRDefault="008C5B22" w:rsidP="00A955A0">
            <w:pPr>
              <w:jc w:val="center"/>
            </w:pPr>
            <w:r w:rsidRPr="008C5B22">
              <w:t>551110,56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33F" w14:textId="77777777" w:rsidR="008C5B22" w:rsidRPr="008C5B22" w:rsidRDefault="008C5B22" w:rsidP="00A955A0">
            <w:pPr>
              <w:jc w:val="center"/>
            </w:pPr>
            <w:r w:rsidRPr="008C5B22">
              <w:t>1347943,28</w:t>
            </w:r>
          </w:p>
        </w:tc>
      </w:tr>
      <w:tr w:rsidR="008C5B22" w:rsidRPr="008C5B22" w14:paraId="44DFDD0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8798" w14:textId="77777777" w:rsidR="008C5B22" w:rsidRPr="008C5B22" w:rsidRDefault="008C5B22" w:rsidP="00A955A0">
            <w:pPr>
              <w:jc w:val="center"/>
            </w:pPr>
            <w:r w:rsidRPr="008C5B22">
              <w:t>428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877E" w14:textId="77777777" w:rsidR="008C5B22" w:rsidRPr="008C5B22" w:rsidRDefault="008C5B22" w:rsidP="00A955A0">
            <w:pPr>
              <w:jc w:val="center"/>
            </w:pPr>
            <w:r w:rsidRPr="008C5B22">
              <w:t>551110,83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CC3C" w14:textId="77777777" w:rsidR="008C5B22" w:rsidRPr="008C5B22" w:rsidRDefault="008C5B22" w:rsidP="00A955A0">
            <w:pPr>
              <w:jc w:val="center"/>
            </w:pPr>
            <w:r w:rsidRPr="008C5B22">
              <w:t>1347942,28</w:t>
            </w:r>
          </w:p>
        </w:tc>
      </w:tr>
      <w:tr w:rsidR="008C5B22" w:rsidRPr="008C5B22" w14:paraId="3252BA5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CF1" w14:textId="77777777" w:rsidR="008C5B22" w:rsidRPr="008C5B22" w:rsidRDefault="008C5B22" w:rsidP="00A955A0">
            <w:pPr>
              <w:jc w:val="center"/>
            </w:pPr>
            <w:r w:rsidRPr="008C5B22">
              <w:t>429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43E0" w14:textId="77777777" w:rsidR="008C5B22" w:rsidRPr="008C5B22" w:rsidRDefault="008C5B22" w:rsidP="00A955A0">
            <w:pPr>
              <w:jc w:val="center"/>
            </w:pPr>
            <w:r w:rsidRPr="008C5B22">
              <w:t>551111,65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B88D" w14:textId="77777777" w:rsidR="008C5B22" w:rsidRPr="008C5B22" w:rsidRDefault="008C5B22" w:rsidP="00A955A0">
            <w:pPr>
              <w:jc w:val="center"/>
            </w:pPr>
            <w:r w:rsidRPr="008C5B22">
              <w:t>1347941,22</w:t>
            </w:r>
          </w:p>
        </w:tc>
      </w:tr>
      <w:tr w:rsidR="008C5B22" w:rsidRPr="008C5B22" w14:paraId="67886EFD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92A" w14:textId="77777777" w:rsidR="008C5B22" w:rsidRPr="008C5B22" w:rsidRDefault="008C5B22" w:rsidP="00A955A0">
            <w:pPr>
              <w:jc w:val="center"/>
            </w:pPr>
            <w:r w:rsidRPr="008C5B22">
              <w:t>430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9485" w14:textId="77777777" w:rsidR="008C5B22" w:rsidRPr="008C5B22" w:rsidRDefault="008C5B22" w:rsidP="00A955A0">
            <w:pPr>
              <w:jc w:val="center"/>
            </w:pPr>
            <w:r w:rsidRPr="008C5B22">
              <w:t>551091,14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7FF" w14:textId="77777777" w:rsidR="008C5B22" w:rsidRPr="008C5B22" w:rsidRDefault="008C5B22" w:rsidP="00A955A0">
            <w:pPr>
              <w:jc w:val="center"/>
            </w:pPr>
            <w:r w:rsidRPr="008C5B22">
              <w:t>1347924,73</w:t>
            </w:r>
          </w:p>
        </w:tc>
      </w:tr>
      <w:tr w:rsidR="008C5B22" w:rsidRPr="008C5B22" w14:paraId="6253186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DBC3" w14:textId="77777777" w:rsidR="008C5B22" w:rsidRPr="008C5B22" w:rsidRDefault="008C5B22" w:rsidP="00A955A0">
            <w:pPr>
              <w:jc w:val="center"/>
            </w:pPr>
            <w:r w:rsidRPr="008C5B22">
              <w:t>431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D1B6" w14:textId="77777777" w:rsidR="008C5B22" w:rsidRPr="008C5B22" w:rsidRDefault="008C5B22" w:rsidP="00A955A0">
            <w:pPr>
              <w:jc w:val="center"/>
            </w:pPr>
            <w:r w:rsidRPr="008C5B22">
              <w:t>551090,94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EEFC" w14:textId="77777777" w:rsidR="008C5B22" w:rsidRPr="008C5B22" w:rsidRDefault="008C5B22" w:rsidP="00A955A0">
            <w:pPr>
              <w:jc w:val="center"/>
            </w:pPr>
            <w:r w:rsidRPr="008C5B22">
              <w:t>1347924,54</w:t>
            </w:r>
          </w:p>
        </w:tc>
      </w:tr>
      <w:tr w:rsidR="008C5B22" w:rsidRPr="008C5B22" w14:paraId="74EC553E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5F9" w14:textId="77777777" w:rsidR="008C5B22" w:rsidRPr="008C5B22" w:rsidRDefault="008C5B22" w:rsidP="00A955A0">
            <w:pPr>
              <w:jc w:val="center"/>
            </w:pPr>
            <w:r w:rsidRPr="008C5B22">
              <w:t>432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9348" w14:textId="77777777" w:rsidR="008C5B22" w:rsidRPr="008C5B22" w:rsidRDefault="008C5B22" w:rsidP="00A955A0">
            <w:pPr>
              <w:jc w:val="center"/>
            </w:pPr>
            <w:r w:rsidRPr="008C5B22">
              <w:t>551086,61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F21F" w14:textId="77777777" w:rsidR="008C5B22" w:rsidRPr="008C5B22" w:rsidRDefault="008C5B22" w:rsidP="00A955A0">
            <w:pPr>
              <w:jc w:val="center"/>
            </w:pPr>
            <w:r w:rsidRPr="008C5B22">
              <w:t>1347919,95</w:t>
            </w:r>
          </w:p>
        </w:tc>
      </w:tr>
      <w:tr w:rsidR="008C5B22" w:rsidRPr="008C5B22" w14:paraId="65A70C07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1E64" w14:textId="77777777" w:rsidR="008C5B22" w:rsidRPr="008C5B22" w:rsidRDefault="008C5B22" w:rsidP="00A955A0">
            <w:pPr>
              <w:jc w:val="center"/>
            </w:pPr>
            <w:r w:rsidRPr="008C5B22">
              <w:t>433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A756" w14:textId="77777777" w:rsidR="008C5B22" w:rsidRPr="008C5B22" w:rsidRDefault="008C5B22" w:rsidP="00A955A0">
            <w:pPr>
              <w:jc w:val="center"/>
            </w:pPr>
            <w:r w:rsidRPr="008C5B22">
              <w:t>551086,33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733F" w14:textId="77777777" w:rsidR="008C5B22" w:rsidRPr="008C5B22" w:rsidRDefault="008C5B22" w:rsidP="00A955A0">
            <w:pPr>
              <w:jc w:val="center"/>
            </w:pPr>
            <w:r w:rsidRPr="008C5B22">
              <w:t>1347919,58</w:t>
            </w:r>
          </w:p>
        </w:tc>
      </w:tr>
      <w:tr w:rsidR="008C5B22" w:rsidRPr="008C5B22" w14:paraId="625BAD81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6812" w14:textId="77777777" w:rsidR="008C5B22" w:rsidRPr="008C5B22" w:rsidRDefault="008C5B22" w:rsidP="00A955A0">
            <w:pPr>
              <w:jc w:val="center"/>
            </w:pPr>
            <w:r w:rsidRPr="008C5B22">
              <w:t>434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5A3A" w14:textId="77777777" w:rsidR="008C5B22" w:rsidRPr="008C5B22" w:rsidRDefault="008C5B22" w:rsidP="00A955A0">
            <w:pPr>
              <w:jc w:val="center"/>
            </w:pPr>
            <w:r w:rsidRPr="008C5B22">
              <w:t>551086,06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14D3" w14:textId="77777777" w:rsidR="008C5B22" w:rsidRPr="008C5B22" w:rsidRDefault="008C5B22" w:rsidP="00A955A0">
            <w:pPr>
              <w:jc w:val="center"/>
            </w:pPr>
            <w:r w:rsidRPr="008C5B22">
              <w:t>1347918,58</w:t>
            </w:r>
          </w:p>
        </w:tc>
      </w:tr>
      <w:tr w:rsidR="008C5B22" w:rsidRPr="008C5B22" w14:paraId="472A81A3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194F" w14:textId="77777777" w:rsidR="008C5B22" w:rsidRPr="008C5B22" w:rsidRDefault="008C5B22" w:rsidP="00A955A0">
            <w:pPr>
              <w:jc w:val="center"/>
            </w:pPr>
            <w:r w:rsidRPr="008C5B22">
              <w:t>435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D7AC" w14:textId="77777777" w:rsidR="008C5B22" w:rsidRPr="008C5B22" w:rsidRDefault="008C5B22" w:rsidP="00A955A0">
            <w:pPr>
              <w:jc w:val="center"/>
            </w:pPr>
            <w:r w:rsidRPr="008C5B22">
              <w:t>551086,33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B196" w14:textId="77777777" w:rsidR="008C5B22" w:rsidRPr="008C5B22" w:rsidRDefault="008C5B22" w:rsidP="00A955A0">
            <w:pPr>
              <w:jc w:val="center"/>
            </w:pPr>
            <w:r w:rsidRPr="008C5B22">
              <w:t>1347917,58</w:t>
            </w:r>
          </w:p>
        </w:tc>
      </w:tr>
      <w:tr w:rsidR="008C5B22" w:rsidRPr="008C5B22" w14:paraId="3A675B02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241" w14:textId="77777777" w:rsidR="008C5B22" w:rsidRPr="008C5B22" w:rsidRDefault="008C5B22" w:rsidP="00A955A0">
            <w:pPr>
              <w:jc w:val="center"/>
            </w:pPr>
            <w:r w:rsidRPr="008C5B22">
              <w:t>436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01DE" w14:textId="77777777" w:rsidR="008C5B22" w:rsidRPr="008C5B22" w:rsidRDefault="008C5B22" w:rsidP="00A955A0">
            <w:pPr>
              <w:jc w:val="center"/>
            </w:pPr>
            <w:r w:rsidRPr="008C5B22">
              <w:t>551087,45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47E" w14:textId="77777777" w:rsidR="008C5B22" w:rsidRPr="008C5B22" w:rsidRDefault="008C5B22" w:rsidP="00A955A0">
            <w:pPr>
              <w:jc w:val="center"/>
            </w:pPr>
            <w:r w:rsidRPr="008C5B22">
              <w:t>1347916,48</w:t>
            </w:r>
          </w:p>
        </w:tc>
      </w:tr>
      <w:tr w:rsidR="008C5B22" w:rsidRPr="008C5B22" w14:paraId="396C8A8C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AC6" w14:textId="77777777" w:rsidR="008C5B22" w:rsidRPr="008C5B22" w:rsidRDefault="008C5B22" w:rsidP="00A955A0">
            <w:pPr>
              <w:jc w:val="center"/>
            </w:pPr>
            <w:r w:rsidRPr="008C5B22">
              <w:t>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9465" w14:textId="77777777" w:rsidR="008C5B22" w:rsidRPr="008C5B22" w:rsidRDefault="008C5B22" w:rsidP="00A955A0">
            <w:pPr>
              <w:jc w:val="center"/>
            </w:pPr>
            <w:r w:rsidRPr="008C5B22">
              <w:t>551088,45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80F" w14:textId="77777777" w:rsidR="008C5B22" w:rsidRPr="008C5B22" w:rsidRDefault="008C5B22" w:rsidP="00A955A0">
            <w:pPr>
              <w:jc w:val="center"/>
            </w:pPr>
            <w:r w:rsidRPr="008C5B22">
              <w:t>1347916,21</w:t>
            </w:r>
          </w:p>
        </w:tc>
      </w:tr>
      <w:tr w:rsidR="008C5B22" w:rsidRPr="008C5B22" w14:paraId="1A1FFAE8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E132" w14:textId="77777777" w:rsidR="008C5B22" w:rsidRPr="008C5B22" w:rsidRDefault="008C5B22" w:rsidP="00A955A0">
            <w:pPr>
              <w:jc w:val="center"/>
            </w:pPr>
            <w:r w:rsidRPr="008C5B22">
              <w:t>438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7D1" w14:textId="77777777" w:rsidR="008C5B22" w:rsidRPr="008C5B22" w:rsidRDefault="008C5B22" w:rsidP="00A955A0">
            <w:pPr>
              <w:jc w:val="center"/>
            </w:pPr>
            <w:r w:rsidRPr="008C5B22">
              <w:t>551089,45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AFCC" w14:textId="77777777" w:rsidR="008C5B22" w:rsidRPr="008C5B22" w:rsidRDefault="008C5B22" w:rsidP="00A955A0">
            <w:pPr>
              <w:jc w:val="center"/>
            </w:pPr>
            <w:r w:rsidRPr="008C5B22">
              <w:t>1347916,48</w:t>
            </w:r>
          </w:p>
        </w:tc>
      </w:tr>
      <w:tr w:rsidR="008C5B22" w:rsidRPr="008C5B22" w14:paraId="0DF9CA2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48EF" w14:textId="77777777" w:rsidR="008C5B22" w:rsidRPr="008C5B22" w:rsidRDefault="008C5B22" w:rsidP="00A955A0">
            <w:pPr>
              <w:jc w:val="center"/>
            </w:pPr>
            <w:r w:rsidRPr="008C5B22"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CA93" w14:textId="77777777" w:rsidR="008C5B22" w:rsidRPr="008C5B22" w:rsidRDefault="008C5B22" w:rsidP="00A955A0">
            <w:pPr>
              <w:jc w:val="center"/>
            </w:pPr>
            <w:r w:rsidRPr="008C5B22">
              <w:t>551089,90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366" w14:textId="77777777" w:rsidR="008C5B22" w:rsidRPr="008C5B22" w:rsidRDefault="008C5B22" w:rsidP="00A955A0">
            <w:pPr>
              <w:jc w:val="center"/>
            </w:pPr>
            <w:r w:rsidRPr="008C5B22">
              <w:t>1347916,84</w:t>
            </w:r>
          </w:p>
        </w:tc>
      </w:tr>
      <w:tr w:rsidR="008C5B22" w:rsidRPr="008C5B22" w14:paraId="4729AA2A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5306" w14:textId="77777777" w:rsidR="008C5B22" w:rsidRPr="008C5B22" w:rsidRDefault="008C5B22" w:rsidP="00A955A0">
            <w:pPr>
              <w:jc w:val="center"/>
            </w:pPr>
            <w:r w:rsidRPr="008C5B22">
              <w:t>439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D5A2" w14:textId="77777777" w:rsidR="008C5B22" w:rsidRPr="008C5B22" w:rsidRDefault="008C5B22" w:rsidP="00A955A0">
            <w:pPr>
              <w:jc w:val="center"/>
            </w:pPr>
            <w:r w:rsidRPr="008C5B22">
              <w:t>552812,44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9A7D" w14:textId="77777777" w:rsidR="008C5B22" w:rsidRPr="008C5B22" w:rsidRDefault="008C5B22" w:rsidP="00A955A0">
            <w:pPr>
              <w:jc w:val="center"/>
            </w:pPr>
            <w:r w:rsidRPr="008C5B22">
              <w:t>1347644,70</w:t>
            </w:r>
          </w:p>
        </w:tc>
      </w:tr>
      <w:tr w:rsidR="008C5B22" w:rsidRPr="008C5B22" w14:paraId="0ABAD41B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F7BC" w14:textId="77777777" w:rsidR="008C5B22" w:rsidRPr="008C5B22" w:rsidRDefault="008C5B22" w:rsidP="00A955A0">
            <w:pPr>
              <w:jc w:val="center"/>
            </w:pPr>
            <w:r w:rsidRPr="008C5B22">
              <w:t>440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F0B" w14:textId="77777777" w:rsidR="008C5B22" w:rsidRPr="008C5B22" w:rsidRDefault="008C5B22" w:rsidP="00A955A0">
            <w:pPr>
              <w:jc w:val="center"/>
            </w:pPr>
            <w:r w:rsidRPr="008C5B22">
              <w:t>552813,07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483C" w14:textId="77777777" w:rsidR="008C5B22" w:rsidRPr="008C5B22" w:rsidRDefault="008C5B22" w:rsidP="00A955A0">
            <w:pPr>
              <w:jc w:val="center"/>
            </w:pPr>
            <w:r w:rsidRPr="008C5B22">
              <w:t>1347650,60</w:t>
            </w:r>
          </w:p>
        </w:tc>
      </w:tr>
      <w:tr w:rsidR="008C5B22" w:rsidRPr="008C5B22" w14:paraId="22B0CE76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D07" w14:textId="77777777" w:rsidR="008C5B22" w:rsidRPr="008C5B22" w:rsidRDefault="008C5B22" w:rsidP="00A955A0">
            <w:pPr>
              <w:jc w:val="center"/>
            </w:pPr>
            <w:r w:rsidRPr="008C5B22">
              <w:t>441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4860" w14:textId="77777777" w:rsidR="008C5B22" w:rsidRPr="008C5B22" w:rsidRDefault="008C5B22" w:rsidP="00A955A0">
            <w:pPr>
              <w:jc w:val="center"/>
            </w:pPr>
            <w:r w:rsidRPr="008C5B22">
              <w:t>552807,75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BF9" w14:textId="77777777" w:rsidR="008C5B22" w:rsidRPr="008C5B22" w:rsidRDefault="008C5B22" w:rsidP="00A955A0">
            <w:pPr>
              <w:jc w:val="center"/>
            </w:pPr>
            <w:r w:rsidRPr="008C5B22">
              <w:t>1347650,86</w:t>
            </w:r>
          </w:p>
        </w:tc>
      </w:tr>
      <w:tr w:rsidR="008C5B22" w:rsidRPr="008C5B22" w14:paraId="511F70C9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5A35" w14:textId="77777777" w:rsidR="008C5B22" w:rsidRPr="008C5B22" w:rsidRDefault="008C5B22" w:rsidP="00A955A0">
            <w:pPr>
              <w:jc w:val="center"/>
            </w:pPr>
            <w:r w:rsidRPr="008C5B22">
              <w:t>442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9F2F" w14:textId="77777777" w:rsidR="008C5B22" w:rsidRPr="008C5B22" w:rsidRDefault="008C5B22" w:rsidP="00A955A0">
            <w:pPr>
              <w:jc w:val="center"/>
            </w:pPr>
            <w:r w:rsidRPr="008C5B22">
              <w:t>552807,17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B8B2" w14:textId="77777777" w:rsidR="008C5B22" w:rsidRPr="008C5B22" w:rsidRDefault="008C5B22" w:rsidP="00A955A0">
            <w:pPr>
              <w:jc w:val="center"/>
            </w:pPr>
            <w:r w:rsidRPr="008C5B22">
              <w:t>1347645,22</w:t>
            </w:r>
          </w:p>
        </w:tc>
      </w:tr>
      <w:tr w:rsidR="008C5B22" w:rsidRPr="008C5B22" w14:paraId="772FF340" w14:textId="77777777" w:rsidTr="00A955A0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AD0E" w14:textId="77777777" w:rsidR="008C5B22" w:rsidRPr="008C5B22" w:rsidRDefault="008C5B22" w:rsidP="00A955A0">
            <w:pPr>
              <w:jc w:val="center"/>
            </w:pPr>
            <w:r w:rsidRPr="008C5B22">
              <w:t>439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A5A" w14:textId="77777777" w:rsidR="008C5B22" w:rsidRPr="008C5B22" w:rsidRDefault="008C5B22" w:rsidP="00A955A0">
            <w:pPr>
              <w:jc w:val="center"/>
            </w:pPr>
            <w:r w:rsidRPr="008C5B22">
              <w:t>552812,44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B77C" w14:textId="77777777" w:rsidR="008C5B22" w:rsidRPr="008C5B22" w:rsidRDefault="008C5B22" w:rsidP="00A955A0">
            <w:pPr>
              <w:jc w:val="center"/>
            </w:pPr>
            <w:r w:rsidRPr="008C5B22">
              <w:t>1347644,70</w:t>
            </w:r>
          </w:p>
        </w:tc>
      </w:tr>
    </w:tbl>
    <w:p w14:paraId="36A30A13" w14:textId="5CFF2BAA" w:rsidR="008C5B22" w:rsidRDefault="008C5B22" w:rsidP="008C5B22">
      <w:pPr>
        <w:widowControl/>
        <w:suppressAutoHyphens w:val="0"/>
        <w:autoSpaceDE/>
        <w:ind w:firstLine="0"/>
        <w:jc w:val="center"/>
        <w:rPr>
          <w:sz w:val="28"/>
          <w:szCs w:val="28"/>
        </w:rPr>
      </w:pPr>
    </w:p>
    <w:p w14:paraId="4207F91E" w14:textId="77777777" w:rsidR="00D927A9" w:rsidRDefault="00D927A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</w:p>
    <w:p w14:paraId="06A61170" w14:textId="77777777" w:rsidR="00D927A9" w:rsidRDefault="00D927A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</w:p>
    <w:p w14:paraId="70DC6042" w14:textId="31142947" w:rsidR="007072CB" w:rsidRDefault="007072CB" w:rsidP="00D927A9">
      <w:pPr>
        <w:widowControl/>
        <w:suppressAutoHyphens w:val="0"/>
        <w:autoSpaceDE/>
        <w:jc w:val="left"/>
        <w:rPr>
          <w:sz w:val="28"/>
          <w:szCs w:val="28"/>
        </w:rPr>
      </w:pPr>
      <w:bookmarkStart w:id="14" w:name="_GoBack"/>
      <w:bookmarkEnd w:id="14"/>
      <w:r>
        <w:rPr>
          <w:sz w:val="28"/>
          <w:szCs w:val="28"/>
        </w:rPr>
        <w:t xml:space="preserve">В таблице 2 представлены </w:t>
      </w:r>
      <w:r w:rsidR="00D927A9"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>площад</w:t>
      </w:r>
      <w:r w:rsidR="00D927A9">
        <w:rPr>
          <w:sz w:val="28"/>
          <w:szCs w:val="28"/>
        </w:rPr>
        <w:t>ях</w:t>
      </w:r>
      <w:r>
        <w:rPr>
          <w:sz w:val="28"/>
          <w:szCs w:val="28"/>
        </w:rPr>
        <w:t xml:space="preserve"> земельных участков, занимаемы</w:t>
      </w:r>
      <w:r w:rsidR="00D927A9">
        <w:rPr>
          <w:sz w:val="28"/>
          <w:szCs w:val="28"/>
        </w:rPr>
        <w:t>х</w:t>
      </w:r>
      <w:r>
        <w:rPr>
          <w:sz w:val="28"/>
          <w:szCs w:val="28"/>
        </w:rPr>
        <w:t xml:space="preserve"> устанавливаемым</w:t>
      </w:r>
      <w:r w:rsidR="00D927A9">
        <w:rPr>
          <w:sz w:val="28"/>
          <w:szCs w:val="28"/>
        </w:rPr>
        <w:t xml:space="preserve"> публичным сервитутом</w:t>
      </w:r>
      <w:r>
        <w:rPr>
          <w:sz w:val="28"/>
          <w:szCs w:val="28"/>
        </w:rPr>
        <w:t xml:space="preserve"> сервитутом.</w:t>
      </w:r>
    </w:p>
    <w:p w14:paraId="6EB130EA" w14:textId="77777777" w:rsidR="00D927A9" w:rsidRDefault="00D927A9" w:rsidP="007072CB">
      <w:pPr>
        <w:widowControl/>
        <w:suppressAutoHyphens w:val="0"/>
        <w:autoSpaceDE/>
        <w:ind w:firstLine="0"/>
        <w:jc w:val="right"/>
        <w:rPr>
          <w:sz w:val="28"/>
          <w:szCs w:val="28"/>
        </w:rPr>
      </w:pPr>
    </w:p>
    <w:p w14:paraId="443AFA17" w14:textId="1EAE63D7" w:rsidR="007072CB" w:rsidRDefault="007072CB" w:rsidP="007072CB">
      <w:pPr>
        <w:widowControl/>
        <w:suppressAutoHyphens w:val="0"/>
        <w:autoSpaceDE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p w14:paraId="2338F910" w14:textId="77777777" w:rsidR="00D927A9" w:rsidRDefault="00D927A9" w:rsidP="007072CB">
      <w:pPr>
        <w:widowControl/>
        <w:suppressAutoHyphens w:val="0"/>
        <w:autoSpaceDE/>
        <w:ind w:firstLine="0"/>
        <w:jc w:val="right"/>
        <w:rPr>
          <w:sz w:val="28"/>
          <w:szCs w:val="28"/>
        </w:rPr>
      </w:pPr>
    </w:p>
    <w:tbl>
      <w:tblPr>
        <w:tblW w:w="5780" w:type="dxa"/>
        <w:jc w:val="center"/>
        <w:tblLook w:val="04A0" w:firstRow="1" w:lastRow="0" w:firstColumn="1" w:lastColumn="0" w:noHBand="0" w:noVBand="1"/>
      </w:tblPr>
      <w:tblGrid>
        <w:gridCol w:w="960"/>
        <w:gridCol w:w="3040"/>
        <w:gridCol w:w="1780"/>
      </w:tblGrid>
      <w:tr w:rsidR="007072CB" w:rsidRPr="007072CB" w14:paraId="36736E9B" w14:textId="77777777" w:rsidTr="007072CB">
        <w:trPr>
          <w:trHeight w:val="63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9E4A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7072CB">
              <w:rPr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6627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7072CB">
              <w:rPr>
                <w:b/>
                <w:bCs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EE3E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7072CB">
              <w:rPr>
                <w:b/>
                <w:bCs/>
                <w:szCs w:val="24"/>
                <w:lang w:eastAsia="ru-RU"/>
              </w:rPr>
              <w:t>Площадь</w:t>
            </w:r>
          </w:p>
        </w:tc>
      </w:tr>
      <w:tr w:rsidR="007072CB" w:rsidRPr="007072CB" w14:paraId="2B057022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FEFD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8B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F100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52,95</w:t>
            </w:r>
          </w:p>
        </w:tc>
      </w:tr>
      <w:tr w:rsidR="007072CB" w:rsidRPr="007072CB" w14:paraId="106616FC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87B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511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42:26:0301001:2453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0EF1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32,33</w:t>
            </w:r>
          </w:p>
        </w:tc>
      </w:tr>
      <w:tr w:rsidR="007072CB" w:rsidRPr="007072CB" w14:paraId="21F42892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672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D665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42:26:0201003:376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B882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25,83</w:t>
            </w:r>
          </w:p>
        </w:tc>
      </w:tr>
      <w:tr w:rsidR="007072CB" w:rsidRPr="007072CB" w14:paraId="4BBC7670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3E9C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AAC8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8C4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34,17</w:t>
            </w:r>
          </w:p>
        </w:tc>
      </w:tr>
      <w:tr w:rsidR="007072CB" w:rsidRPr="007072CB" w14:paraId="5610E886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7B6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1581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014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3,22</w:t>
            </w:r>
          </w:p>
        </w:tc>
      </w:tr>
      <w:tr w:rsidR="007072CB" w:rsidRPr="007072CB" w14:paraId="5C934A14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38B1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BA3E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8B22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0,39</w:t>
            </w:r>
          </w:p>
        </w:tc>
      </w:tr>
      <w:tr w:rsidR="007072CB" w:rsidRPr="007072CB" w14:paraId="4DE1F583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C85A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DDA3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B837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4,45</w:t>
            </w:r>
          </w:p>
        </w:tc>
      </w:tr>
      <w:tr w:rsidR="007072CB" w:rsidRPr="007072CB" w14:paraId="2849670F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9321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5273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CA2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2,04</w:t>
            </w:r>
          </w:p>
        </w:tc>
      </w:tr>
      <w:tr w:rsidR="007072CB" w:rsidRPr="007072CB" w14:paraId="5D784309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933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6FB2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528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3,27</w:t>
            </w:r>
          </w:p>
        </w:tc>
      </w:tr>
      <w:tr w:rsidR="007072CB" w:rsidRPr="007072CB" w14:paraId="68FCE4DB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280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175C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FC9C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1,04</w:t>
            </w:r>
          </w:p>
        </w:tc>
      </w:tr>
      <w:tr w:rsidR="007072CB" w:rsidRPr="007072CB" w14:paraId="60E5CD17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8CE2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A674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42:26:0301001:28149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5647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89,11</w:t>
            </w:r>
          </w:p>
        </w:tc>
      </w:tr>
      <w:tr w:rsidR="007072CB" w:rsidRPr="007072CB" w14:paraId="1C8BBF0E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E064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51E5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42:26:0301001:21340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7185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81,74</w:t>
            </w:r>
          </w:p>
        </w:tc>
      </w:tr>
      <w:tr w:rsidR="007072CB" w:rsidRPr="007072CB" w14:paraId="06E83E81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375B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6B89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3990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25,95</w:t>
            </w:r>
          </w:p>
        </w:tc>
      </w:tr>
      <w:tr w:rsidR="007072CB" w:rsidRPr="007072CB" w14:paraId="3DB0C439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91A4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B96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BD5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3,86</w:t>
            </w:r>
          </w:p>
        </w:tc>
      </w:tr>
      <w:tr w:rsidR="007072CB" w:rsidRPr="007072CB" w14:paraId="51B46C29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88F6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1F6E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A589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2,63</w:t>
            </w:r>
          </w:p>
        </w:tc>
      </w:tr>
      <w:tr w:rsidR="007072CB" w:rsidRPr="007072CB" w14:paraId="778764E2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303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A213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8DCB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4,79</w:t>
            </w:r>
          </w:p>
        </w:tc>
      </w:tr>
      <w:tr w:rsidR="007072CB" w:rsidRPr="007072CB" w14:paraId="7466DB7B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E86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CE39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4ED9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3,50</w:t>
            </w:r>
          </w:p>
        </w:tc>
      </w:tr>
      <w:tr w:rsidR="007072CB" w:rsidRPr="007072CB" w14:paraId="6165865A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F93E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73B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42:26:0301001:19915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B5C0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1,92</w:t>
            </w:r>
          </w:p>
        </w:tc>
      </w:tr>
      <w:tr w:rsidR="007072CB" w:rsidRPr="007072CB" w14:paraId="04493D28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116D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3733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42:26:0000000:560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66A3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2839,80</w:t>
            </w:r>
          </w:p>
        </w:tc>
      </w:tr>
      <w:tr w:rsidR="007072CB" w:rsidRPr="007072CB" w14:paraId="57BF026B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D504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7B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42:00:0000000:3418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E431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21,23</w:t>
            </w:r>
          </w:p>
        </w:tc>
      </w:tr>
      <w:tr w:rsidR="007072CB" w:rsidRPr="007072CB" w14:paraId="6808B8B8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BC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4558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42:26:0301001:29302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FF16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12676,05</w:t>
            </w:r>
          </w:p>
        </w:tc>
      </w:tr>
      <w:tr w:rsidR="007072CB" w:rsidRPr="007072CB" w14:paraId="04591743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60DB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8E9E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42:26:0301001:29302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342A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30,09</w:t>
            </w:r>
          </w:p>
        </w:tc>
      </w:tr>
      <w:tr w:rsidR="007072CB" w:rsidRPr="007072CB" w14:paraId="6C0CCBD9" w14:textId="77777777" w:rsidTr="007072C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1D4F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3D7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Неразграниченные земли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76A" w14:textId="77777777" w:rsidR="007072CB" w:rsidRPr="007072CB" w:rsidRDefault="007072CB" w:rsidP="007072CB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7072CB">
              <w:rPr>
                <w:szCs w:val="24"/>
                <w:lang w:eastAsia="ru-RU"/>
              </w:rPr>
              <w:t>18947,22</w:t>
            </w:r>
          </w:p>
        </w:tc>
      </w:tr>
    </w:tbl>
    <w:p w14:paraId="7D313644" w14:textId="77777777" w:rsidR="007072CB" w:rsidRDefault="007072CB" w:rsidP="007072CB">
      <w:pPr>
        <w:widowControl/>
        <w:suppressAutoHyphens w:val="0"/>
        <w:autoSpaceDE/>
        <w:ind w:firstLine="0"/>
        <w:jc w:val="center"/>
        <w:rPr>
          <w:sz w:val="28"/>
          <w:szCs w:val="28"/>
        </w:rPr>
      </w:pPr>
    </w:p>
    <w:p w14:paraId="339313AF" w14:textId="77777777" w:rsidR="007072CB" w:rsidRDefault="007072CB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85EBAC" w14:textId="77777777" w:rsidR="008C5B22" w:rsidRPr="007072CB" w:rsidRDefault="008C5B22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</w:p>
    <w:p w14:paraId="563C2909" w14:textId="77777777" w:rsidR="008C5B22" w:rsidRDefault="008C5B22" w:rsidP="008C5B22">
      <w:pPr>
        <w:widowControl/>
        <w:suppressAutoHyphens w:val="0"/>
        <w:autoSpaceDE/>
        <w:ind w:firstLine="0"/>
        <w:jc w:val="center"/>
        <w:rPr>
          <w:sz w:val="28"/>
          <w:szCs w:val="28"/>
        </w:rPr>
      </w:pPr>
    </w:p>
    <w:p w14:paraId="09257EFC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7E852EB5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565DD98D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696FE38A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047925DD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36AE4502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569A40A1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76AE57B2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1967477F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2A2E821E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55428E77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756055B3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0BC4B881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</w:p>
    <w:p w14:paraId="2CC8C5DE" w14:textId="77777777" w:rsidR="00003E21" w:rsidRDefault="00003E21" w:rsidP="00003E21">
      <w:pPr>
        <w:spacing w:line="360" w:lineRule="auto"/>
        <w:ind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376796">
        <w:rPr>
          <w:rFonts w:eastAsia="Calibri"/>
          <w:b/>
          <w:sz w:val="28"/>
          <w:szCs w:val="28"/>
          <w:lang w:eastAsia="en-US"/>
        </w:rPr>
        <w:t>ПРОЕКТ МЕЖЕВАНИЯ.</w:t>
      </w:r>
    </w:p>
    <w:p w14:paraId="2D5BADB1" w14:textId="77777777" w:rsidR="00003E21" w:rsidRDefault="00003E21" w:rsidP="00003E21">
      <w:pPr>
        <w:spacing w:line="360" w:lineRule="auto"/>
        <w:ind w:firstLine="0"/>
        <w:jc w:val="center"/>
      </w:pPr>
      <w:r w:rsidRPr="00376796">
        <w:rPr>
          <w:rFonts w:eastAsia="Calibri"/>
          <w:b/>
          <w:sz w:val="28"/>
          <w:szCs w:val="28"/>
          <w:lang w:eastAsia="en-US"/>
        </w:rPr>
        <w:t>ОСНОВНАЯ ЧАСТЬ</w:t>
      </w:r>
      <w:r>
        <w:rPr>
          <w:rFonts w:eastAsia="Calibri"/>
          <w:b/>
          <w:sz w:val="28"/>
          <w:szCs w:val="28"/>
          <w:lang w:eastAsia="en-US"/>
        </w:rPr>
        <w:t>.</w:t>
      </w:r>
    </w:p>
    <w:p w14:paraId="31232330" w14:textId="77777777" w:rsidR="00003E21" w:rsidRDefault="00003E21" w:rsidP="00003E21">
      <w:pPr>
        <w:pStyle w:val="3"/>
        <w:spacing w:line="360" w:lineRule="auto"/>
      </w:pPr>
      <w:bookmarkStart w:id="15" w:name="_Toc15294896"/>
      <w:bookmarkStart w:id="16" w:name="_Toc69384808"/>
      <w:r w:rsidRPr="00376796">
        <w:t>РАЗДЕЛ 2. ГРАФИЧЕСКАЯ ЧАСТЬ.</w:t>
      </w:r>
      <w:bookmarkEnd w:id="15"/>
      <w:bookmarkEnd w:id="16"/>
    </w:p>
    <w:p w14:paraId="2C09B1A5" w14:textId="77777777" w:rsidR="00003E21" w:rsidRDefault="00003E21" w:rsidP="00003E21">
      <w:pPr>
        <w:widowControl/>
        <w:suppressAutoHyphens w:val="0"/>
        <w:autoSpaceDE/>
        <w:ind w:firstLine="0"/>
        <w:jc w:val="left"/>
        <w:rPr>
          <w:rFonts w:cs="Arial"/>
          <w:b/>
          <w:bCs/>
          <w:sz w:val="28"/>
          <w:szCs w:val="28"/>
        </w:rPr>
      </w:pPr>
      <w:r>
        <w:br w:type="page"/>
      </w:r>
    </w:p>
    <w:p w14:paraId="0AF0CC2E" w14:textId="77777777" w:rsidR="00003E21" w:rsidRPr="00376796" w:rsidRDefault="00003E21" w:rsidP="00003E21">
      <w:pPr>
        <w:pStyle w:val="3"/>
      </w:pPr>
    </w:p>
    <w:p w14:paraId="52D5ADE4" w14:textId="77777777" w:rsidR="00003E21" w:rsidRDefault="00003E21" w:rsidP="00003E21">
      <w:pPr>
        <w:pStyle w:val="3"/>
        <w:spacing w:line="360" w:lineRule="auto"/>
        <w:jc w:val="both"/>
      </w:pPr>
      <w:bookmarkStart w:id="17" w:name="_Toc15294897"/>
      <w:bookmarkStart w:id="18" w:name="_Toc69384809"/>
      <w:r w:rsidRPr="0020350A">
        <w:t>2.1 Чертеж межевания территории</w:t>
      </w:r>
      <w:bookmarkEnd w:id="17"/>
      <w:bookmarkEnd w:id="18"/>
    </w:p>
    <w:p w14:paraId="6A7CF1F8" w14:textId="484C5085" w:rsidR="00922BA8" w:rsidRDefault="00922BA8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32B9D9BB" w14:textId="77777777" w:rsidR="00003E21" w:rsidRDefault="00003E21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</w:p>
    <w:p w14:paraId="790831F6" w14:textId="2104C4B4" w:rsidR="00003E21" w:rsidRDefault="00003E21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t>1</w:t>
      </w:r>
    </w:p>
    <w:p w14:paraId="4EFAFC11" w14:textId="77777777" w:rsidR="00003E21" w:rsidRDefault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br w:type="page"/>
      </w:r>
    </w:p>
    <w:p w14:paraId="50B3E92A" w14:textId="4C7098E3" w:rsidR="00003E21" w:rsidRDefault="00003E21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2</w:t>
      </w:r>
    </w:p>
    <w:p w14:paraId="16A60992" w14:textId="77777777" w:rsidR="00003E21" w:rsidRDefault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br w:type="page"/>
      </w:r>
    </w:p>
    <w:p w14:paraId="4CF0C98A" w14:textId="4AD9C185" w:rsidR="00003E21" w:rsidRDefault="00003E21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3</w:t>
      </w:r>
    </w:p>
    <w:p w14:paraId="1EE1DF03" w14:textId="77777777" w:rsidR="00003E21" w:rsidRDefault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br w:type="page"/>
      </w:r>
    </w:p>
    <w:p w14:paraId="627558BA" w14:textId="5C1106C2" w:rsidR="00896F80" w:rsidRDefault="00003E21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4</w:t>
      </w:r>
    </w:p>
    <w:p w14:paraId="143D2A94" w14:textId="77777777" w:rsidR="00896F80" w:rsidRDefault="00896F80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br w:type="page"/>
      </w:r>
    </w:p>
    <w:p w14:paraId="46B9AC3A" w14:textId="64C3F0E6" w:rsidR="00896F80" w:rsidRDefault="00896F80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5</w:t>
      </w:r>
    </w:p>
    <w:p w14:paraId="4BFD84B1" w14:textId="77777777" w:rsidR="00896F80" w:rsidRDefault="00896F80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br w:type="page"/>
      </w:r>
    </w:p>
    <w:p w14:paraId="4061032F" w14:textId="241F9965" w:rsidR="00896F80" w:rsidRDefault="00896F80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6</w:t>
      </w:r>
    </w:p>
    <w:p w14:paraId="6B4C6B64" w14:textId="77777777" w:rsidR="00896F80" w:rsidRDefault="00896F80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br w:type="page"/>
      </w:r>
    </w:p>
    <w:p w14:paraId="5294737E" w14:textId="6DC0C1E7" w:rsidR="00003E21" w:rsidRDefault="00896F80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7</w:t>
      </w:r>
    </w:p>
    <w:p w14:paraId="11350CB6" w14:textId="77777777" w:rsidR="00003E21" w:rsidRDefault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  <w:r>
        <w:rPr>
          <w:noProof/>
          <w:lang w:val="en-US" w:eastAsia="ru-RU"/>
        </w:rPr>
        <w:br w:type="page"/>
      </w:r>
    </w:p>
    <w:p w14:paraId="1D2444C2" w14:textId="77777777" w:rsidR="00003E21" w:rsidRPr="00003E21" w:rsidRDefault="00003E21" w:rsidP="00003E21">
      <w:pPr>
        <w:widowControl/>
        <w:suppressAutoHyphens w:val="0"/>
        <w:autoSpaceDE/>
        <w:ind w:firstLine="0"/>
        <w:jc w:val="left"/>
        <w:rPr>
          <w:noProof/>
          <w:lang w:val="en-US" w:eastAsia="ru-RU"/>
        </w:rPr>
      </w:pPr>
    </w:p>
    <w:p w14:paraId="565BB7BF" w14:textId="77777777" w:rsidR="00003E21" w:rsidRDefault="00003E21" w:rsidP="00003E21">
      <w:pPr>
        <w:ind w:firstLine="0"/>
        <w:jc w:val="center"/>
      </w:pPr>
    </w:p>
    <w:p w14:paraId="17A4EF82" w14:textId="77777777" w:rsidR="00003E21" w:rsidRDefault="00003E21" w:rsidP="00003E21">
      <w:pPr>
        <w:pStyle w:val="3"/>
      </w:pPr>
    </w:p>
    <w:p w14:paraId="2D850EE4" w14:textId="77777777" w:rsidR="00003E21" w:rsidRDefault="00003E21" w:rsidP="00003E21">
      <w:pPr>
        <w:pStyle w:val="3"/>
      </w:pPr>
    </w:p>
    <w:p w14:paraId="6499114D" w14:textId="77777777" w:rsidR="00003E21" w:rsidRDefault="00003E21" w:rsidP="00003E21">
      <w:pPr>
        <w:pStyle w:val="3"/>
      </w:pPr>
    </w:p>
    <w:p w14:paraId="5F3993F5" w14:textId="77777777" w:rsidR="00003E21" w:rsidRDefault="00003E21" w:rsidP="00003E21">
      <w:pPr>
        <w:pStyle w:val="3"/>
      </w:pPr>
    </w:p>
    <w:p w14:paraId="3EEE07CE" w14:textId="77777777" w:rsidR="00003E21" w:rsidRDefault="00003E21" w:rsidP="00003E21">
      <w:pPr>
        <w:pStyle w:val="3"/>
      </w:pPr>
    </w:p>
    <w:p w14:paraId="4CAE2F98" w14:textId="77777777" w:rsidR="00003E21" w:rsidRDefault="00003E21" w:rsidP="00003E21">
      <w:pPr>
        <w:pStyle w:val="3"/>
      </w:pPr>
    </w:p>
    <w:p w14:paraId="5164B82E" w14:textId="77777777" w:rsidR="00003E21" w:rsidRDefault="00003E21" w:rsidP="00003E21">
      <w:pPr>
        <w:pStyle w:val="3"/>
      </w:pPr>
    </w:p>
    <w:p w14:paraId="1FFA8E03" w14:textId="77777777" w:rsidR="00003E21" w:rsidRDefault="00003E21" w:rsidP="00003E21">
      <w:pPr>
        <w:pStyle w:val="3"/>
      </w:pPr>
    </w:p>
    <w:p w14:paraId="6A26BFA3" w14:textId="77777777" w:rsidR="00003E21" w:rsidRDefault="00003E21" w:rsidP="00003E21">
      <w:pPr>
        <w:pStyle w:val="3"/>
      </w:pPr>
    </w:p>
    <w:p w14:paraId="6B92B30B" w14:textId="77777777" w:rsidR="00003E21" w:rsidRDefault="00003E21" w:rsidP="00003E21">
      <w:pPr>
        <w:pStyle w:val="1"/>
        <w:spacing w:line="360" w:lineRule="auto"/>
      </w:pPr>
      <w:bookmarkStart w:id="19" w:name="_Toc15294898"/>
      <w:bookmarkStart w:id="20" w:name="_Toc69384810"/>
      <w:r>
        <w:t>М</w:t>
      </w:r>
      <w:r w:rsidRPr="00FC623E">
        <w:t>АТЕРИАЛ</w:t>
      </w:r>
      <w:r>
        <w:t>Ы</w:t>
      </w:r>
      <w:r w:rsidRPr="00FC623E">
        <w:t xml:space="preserve"> ПО ОБОСНОВАНИЮ</w:t>
      </w:r>
      <w:r>
        <w:t xml:space="preserve"> </w:t>
      </w:r>
      <w:r w:rsidRPr="00FC623E">
        <w:t>ПРОЕКТА МЕЖЕВАНИЯ ТЕРРИТОРИИ</w:t>
      </w:r>
      <w:bookmarkEnd w:id="19"/>
      <w:bookmarkEnd w:id="20"/>
    </w:p>
    <w:p w14:paraId="75EB9D3C" w14:textId="77777777" w:rsidR="00003E21" w:rsidRDefault="00003E21" w:rsidP="00003E21">
      <w:pPr>
        <w:widowControl/>
        <w:suppressAutoHyphens w:val="0"/>
        <w:autoSpaceDE/>
        <w:ind w:firstLine="0"/>
        <w:jc w:val="left"/>
        <w:rPr>
          <w:rFonts w:cs="Arial"/>
          <w:b/>
          <w:bCs/>
          <w:iCs/>
          <w:color w:val="auto"/>
          <w:sz w:val="28"/>
          <w:szCs w:val="28"/>
          <w:lang w:eastAsia="ru-RU"/>
        </w:rPr>
      </w:pPr>
    </w:p>
    <w:p w14:paraId="6AFC0AE5" w14:textId="77777777" w:rsidR="00003E21" w:rsidRDefault="00003E21" w:rsidP="00003E21">
      <w:pPr>
        <w:widowControl/>
        <w:suppressAutoHyphens w:val="0"/>
        <w:autoSpaceDE/>
        <w:ind w:firstLine="0"/>
        <w:jc w:val="left"/>
        <w:rPr>
          <w:rFonts w:cs="Arial"/>
          <w:b/>
          <w:bCs/>
          <w:iCs/>
          <w:color w:val="auto"/>
          <w:sz w:val="28"/>
          <w:szCs w:val="28"/>
          <w:lang w:eastAsia="ru-RU"/>
        </w:rPr>
      </w:pPr>
      <w:r>
        <w:br w:type="page"/>
      </w:r>
    </w:p>
    <w:p w14:paraId="623AD605" w14:textId="77777777" w:rsidR="00003E21" w:rsidRDefault="00003E21" w:rsidP="00003E21">
      <w:pPr>
        <w:pStyle w:val="2"/>
        <w:spacing w:line="360" w:lineRule="auto"/>
        <w:ind w:firstLine="0"/>
      </w:pPr>
    </w:p>
    <w:p w14:paraId="06316E23" w14:textId="77777777" w:rsidR="00003E21" w:rsidRPr="0020350A" w:rsidRDefault="00003E21" w:rsidP="00003E21">
      <w:pPr>
        <w:pStyle w:val="3"/>
        <w:spacing w:line="360" w:lineRule="auto"/>
        <w:jc w:val="both"/>
      </w:pPr>
      <w:bookmarkStart w:id="21" w:name="_Toc15294899"/>
      <w:bookmarkStart w:id="22" w:name="_Toc69384811"/>
      <w:r>
        <w:t xml:space="preserve">Чертеж по обоснованию </w:t>
      </w:r>
      <w:r w:rsidRPr="00FC623E">
        <w:t>проекта межевания территории</w:t>
      </w:r>
      <w:bookmarkEnd w:id="21"/>
      <w:bookmarkEnd w:id="22"/>
    </w:p>
    <w:p w14:paraId="315AF2E8" w14:textId="77777777" w:rsidR="00003E21" w:rsidRDefault="00003E21" w:rsidP="00003E21">
      <w:pPr>
        <w:ind w:firstLine="0"/>
        <w:jc w:val="center"/>
      </w:pPr>
    </w:p>
    <w:p w14:paraId="78971EE8" w14:textId="3B355C7D" w:rsidR="00003E21" w:rsidRDefault="00003E21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29EDFF" w14:textId="22A7DE1E" w:rsidR="00003E21" w:rsidRDefault="00003E21" w:rsidP="00264765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1</w:t>
      </w:r>
    </w:p>
    <w:p w14:paraId="1D00F24D" w14:textId="77777777" w:rsidR="00003E21" w:rsidRDefault="00003E21">
      <w:pPr>
        <w:widowControl/>
        <w:suppressAutoHyphens w:val="0"/>
        <w:autoSpaceDE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0D1CBDBE" w14:textId="5676AABF" w:rsidR="00003E21" w:rsidRDefault="00003E21" w:rsidP="00264765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</w:t>
      </w:r>
    </w:p>
    <w:p w14:paraId="21813383" w14:textId="77777777" w:rsidR="00003E21" w:rsidRDefault="00003E21">
      <w:pPr>
        <w:widowControl/>
        <w:suppressAutoHyphens w:val="0"/>
        <w:autoSpaceDE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5C80DBA2" w14:textId="0754C9DC" w:rsidR="00003E21" w:rsidRDefault="00896F80">
      <w:pPr>
        <w:widowControl/>
        <w:suppressAutoHyphens w:val="0"/>
        <w:autoSpaceDE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3</w:t>
      </w:r>
    </w:p>
    <w:p w14:paraId="5AD0AADA" w14:textId="1237544D" w:rsidR="00896F80" w:rsidRDefault="00896F80">
      <w:pPr>
        <w:widowControl/>
        <w:suppressAutoHyphens w:val="0"/>
        <w:autoSpaceDE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6FA9BF0C" w14:textId="77777777" w:rsidR="00896F80" w:rsidRPr="00922BA8" w:rsidRDefault="00896F80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</w:p>
    <w:p w14:paraId="00F744AE" w14:textId="0FE4941A" w:rsidR="00896F80" w:rsidRDefault="00003E21" w:rsidP="00922BA8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</w:p>
    <w:p w14:paraId="4F126A8F" w14:textId="77777777" w:rsidR="00896F80" w:rsidRDefault="00896F80">
      <w:pPr>
        <w:widowControl/>
        <w:suppressAutoHyphens w:val="0"/>
        <w:autoSpaceDE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20EF1AD1" w14:textId="7B8E3C86" w:rsidR="00896F80" w:rsidRDefault="00896F80" w:rsidP="00922BA8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5</w:t>
      </w:r>
    </w:p>
    <w:p w14:paraId="1AB4DC77" w14:textId="77777777" w:rsidR="00896F80" w:rsidRDefault="00896F80">
      <w:pPr>
        <w:widowControl/>
        <w:suppressAutoHyphens w:val="0"/>
        <w:autoSpaceDE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8E6711D" w14:textId="6AA9326F" w:rsidR="00896F80" w:rsidRDefault="00896F80" w:rsidP="00922BA8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6</w:t>
      </w:r>
    </w:p>
    <w:p w14:paraId="7800B2C0" w14:textId="77777777" w:rsidR="00896F80" w:rsidRDefault="00896F80">
      <w:pPr>
        <w:widowControl/>
        <w:suppressAutoHyphens w:val="0"/>
        <w:autoSpaceDE/>
        <w:ind w:firstLine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5B15B40D" w14:textId="4DD65534" w:rsidR="00DC2A4F" w:rsidRPr="00003E21" w:rsidRDefault="00896F80" w:rsidP="00922BA8">
      <w:pPr>
        <w:spacing w:line="360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7</w:t>
      </w:r>
    </w:p>
    <w:sectPr w:rsidR="00DC2A4F" w:rsidRPr="00003E21" w:rsidSect="008B7DCA">
      <w:footnotePr>
        <w:pos w:val="beneathText"/>
      </w:footnotePr>
      <w:pgSz w:w="11905" w:h="16837"/>
      <w:pgMar w:top="284" w:right="1134" w:bottom="284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56906" w14:textId="77777777" w:rsidR="00211AEB" w:rsidRDefault="00211AEB">
      <w:r>
        <w:separator/>
      </w:r>
    </w:p>
  </w:endnote>
  <w:endnote w:type="continuationSeparator" w:id="0">
    <w:p w14:paraId="65978563" w14:textId="77777777" w:rsidR="00211AEB" w:rsidRDefault="0021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44C82" w14:textId="1FF8D62A" w:rsidR="00211AEB" w:rsidRDefault="00211AEB" w:rsidP="001F124B">
    <w:pPr>
      <w:pStyle w:val="af9"/>
      <w:pBdr>
        <w:top w:val="thinThickSmallGap" w:sz="24" w:space="1" w:color="auto"/>
      </w:pBdr>
      <w:ind w:firstLine="0"/>
      <w:jc w:val="center"/>
    </w:pPr>
    <w:r w:rsidRPr="000F56D0">
      <w:t xml:space="preserve">Центр </w:t>
    </w:r>
    <w:proofErr w:type="spellStart"/>
    <w:r w:rsidRPr="000F56D0">
      <w:t>градпроектирования</w:t>
    </w:r>
    <w:proofErr w:type="spellEnd"/>
    <w:r w:rsidRPr="000F56D0">
      <w:t xml:space="preserve"> и кадастра «РКЦ «Земля» </w:t>
    </w:r>
    <w:r w:rsidRPr="00E466BF">
      <w:t>20</w:t>
    </w:r>
    <w:r>
      <w:t xml:space="preserve">21 </w:t>
    </w:r>
    <w:r w:rsidRPr="00E466BF">
      <w:t>г.</w:t>
    </w:r>
    <w:r>
      <w:t xml:space="preserve">    </w:t>
    </w:r>
    <w:r>
      <w:rPr>
        <w:rFonts w:ascii="Cambria" w:hAnsi="Cambria" w:cs="Cambria"/>
      </w:rPr>
      <w:t xml:space="preserve">                              Страница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A77C2D6" w14:textId="77777777" w:rsidR="00211AEB" w:rsidRDefault="00211AEB" w:rsidP="00231E34">
    <w:pPr>
      <w:pStyle w:val="af9"/>
      <w:pBdr>
        <w:top w:val="thinThickSmallGap" w:sz="24" w:space="1" w:color="auto"/>
      </w:pBd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2F4E7" w14:textId="77777777" w:rsidR="00211AEB" w:rsidRDefault="00211AEB">
      <w:r>
        <w:separator/>
      </w:r>
    </w:p>
  </w:footnote>
  <w:footnote w:type="continuationSeparator" w:id="0">
    <w:p w14:paraId="596D1177" w14:textId="77777777" w:rsidR="00211AEB" w:rsidRDefault="0021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B5C35" w14:textId="6CD0591D" w:rsidR="00211AEB" w:rsidRPr="008117C2" w:rsidRDefault="00211AEB" w:rsidP="00EE505D">
    <w:pPr>
      <w:pStyle w:val="afb"/>
      <w:pBdr>
        <w:bottom w:val="thickThinSmallGap" w:sz="24" w:space="0" w:color="auto"/>
      </w:pBdr>
      <w:jc w:val="right"/>
    </w:pPr>
    <w:bookmarkStart w:id="3" w:name="_Hlk70335818"/>
    <w:r>
      <w:t>Внесение изменений в проект планировки и проект межевания территории участка улично-дорожной сети для размещения контактной сети троллейбуса</w:t>
    </w:r>
  </w:p>
  <w:bookmarkEnd w:id="3"/>
  <w:p w14:paraId="3E85A031" w14:textId="5FBE8714" w:rsidR="00211AEB" w:rsidRPr="00F832A2" w:rsidRDefault="00211AEB" w:rsidP="00F832A2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DEA14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9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6" w15:restartNumberingAfterBreak="0">
    <w:nsid w:val="00000007"/>
    <w:multiLevelType w:val="multilevel"/>
    <w:tmpl w:val="00000007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0000008"/>
    <w:multiLevelType w:val="multilevel"/>
    <w:tmpl w:val="00000008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23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3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44"/>
    <w:lvl w:ilvl="0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4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4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5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Times New Roman"/>
      </w:rPr>
    </w:lvl>
  </w:abstractNum>
  <w:abstractNum w:abstractNumId="18" w15:restartNumberingAfterBreak="0">
    <w:nsid w:val="0ADC5949"/>
    <w:multiLevelType w:val="multilevel"/>
    <w:tmpl w:val="1BBED24C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F0E223C"/>
    <w:multiLevelType w:val="hybridMultilevel"/>
    <w:tmpl w:val="1826EE20"/>
    <w:styleLink w:val="1111111"/>
    <w:lvl w:ilvl="0" w:tplc="131A173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7F5589"/>
    <w:multiLevelType w:val="hybridMultilevel"/>
    <w:tmpl w:val="D1401130"/>
    <w:lvl w:ilvl="0" w:tplc="E188A66E">
      <w:start w:val="1"/>
      <w:numFmt w:val="bullet"/>
      <w:pStyle w:val="S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025F85"/>
    <w:multiLevelType w:val="multilevel"/>
    <w:tmpl w:val="E2683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20"/>
  </w:num>
  <w:num w:numId="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 w:grammar="clean"/>
  <w:defaultTabStop w:val="709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A8"/>
    <w:rsid w:val="000000E3"/>
    <w:rsid w:val="0000032C"/>
    <w:rsid w:val="00000355"/>
    <w:rsid w:val="00001004"/>
    <w:rsid w:val="0000299F"/>
    <w:rsid w:val="00002D6A"/>
    <w:rsid w:val="000030FD"/>
    <w:rsid w:val="000038FB"/>
    <w:rsid w:val="00003E21"/>
    <w:rsid w:val="00003F43"/>
    <w:rsid w:val="00004C65"/>
    <w:rsid w:val="00005F5A"/>
    <w:rsid w:val="0000610E"/>
    <w:rsid w:val="000062D1"/>
    <w:rsid w:val="00006828"/>
    <w:rsid w:val="00006AE8"/>
    <w:rsid w:val="00006D6F"/>
    <w:rsid w:val="00007FD9"/>
    <w:rsid w:val="00010E18"/>
    <w:rsid w:val="0001129F"/>
    <w:rsid w:val="00011FA9"/>
    <w:rsid w:val="00012147"/>
    <w:rsid w:val="00012176"/>
    <w:rsid w:val="00012405"/>
    <w:rsid w:val="00013639"/>
    <w:rsid w:val="00014657"/>
    <w:rsid w:val="0001487C"/>
    <w:rsid w:val="00014F64"/>
    <w:rsid w:val="0001556F"/>
    <w:rsid w:val="0001620C"/>
    <w:rsid w:val="000163E7"/>
    <w:rsid w:val="000163FE"/>
    <w:rsid w:val="00016848"/>
    <w:rsid w:val="00016A5C"/>
    <w:rsid w:val="000176F4"/>
    <w:rsid w:val="00017760"/>
    <w:rsid w:val="00020043"/>
    <w:rsid w:val="00020289"/>
    <w:rsid w:val="00020E01"/>
    <w:rsid w:val="000213D9"/>
    <w:rsid w:val="00021486"/>
    <w:rsid w:val="00021A60"/>
    <w:rsid w:val="00022DE0"/>
    <w:rsid w:val="00023111"/>
    <w:rsid w:val="0002323E"/>
    <w:rsid w:val="00024468"/>
    <w:rsid w:val="00025B5B"/>
    <w:rsid w:val="00025B63"/>
    <w:rsid w:val="00026B1E"/>
    <w:rsid w:val="00027327"/>
    <w:rsid w:val="000273FA"/>
    <w:rsid w:val="00027D80"/>
    <w:rsid w:val="0003087B"/>
    <w:rsid w:val="000309F1"/>
    <w:rsid w:val="0003174E"/>
    <w:rsid w:val="00031FC5"/>
    <w:rsid w:val="000325D9"/>
    <w:rsid w:val="00032975"/>
    <w:rsid w:val="00032B0D"/>
    <w:rsid w:val="00033110"/>
    <w:rsid w:val="0003338F"/>
    <w:rsid w:val="00033CA4"/>
    <w:rsid w:val="00033EB0"/>
    <w:rsid w:val="0003418D"/>
    <w:rsid w:val="000346E0"/>
    <w:rsid w:val="00034D95"/>
    <w:rsid w:val="00034FDF"/>
    <w:rsid w:val="000352C2"/>
    <w:rsid w:val="000369F4"/>
    <w:rsid w:val="00036F8A"/>
    <w:rsid w:val="00037234"/>
    <w:rsid w:val="00037603"/>
    <w:rsid w:val="000404D7"/>
    <w:rsid w:val="00040DE9"/>
    <w:rsid w:val="00040EB5"/>
    <w:rsid w:val="00041188"/>
    <w:rsid w:val="000413F8"/>
    <w:rsid w:val="00042262"/>
    <w:rsid w:val="000431C4"/>
    <w:rsid w:val="000437EC"/>
    <w:rsid w:val="00043C78"/>
    <w:rsid w:val="00043DBB"/>
    <w:rsid w:val="00044055"/>
    <w:rsid w:val="0004420B"/>
    <w:rsid w:val="00044C3E"/>
    <w:rsid w:val="00044C4E"/>
    <w:rsid w:val="0005074B"/>
    <w:rsid w:val="000514ED"/>
    <w:rsid w:val="0005183C"/>
    <w:rsid w:val="00051AFB"/>
    <w:rsid w:val="00051D5F"/>
    <w:rsid w:val="000525A8"/>
    <w:rsid w:val="00052974"/>
    <w:rsid w:val="00052AA8"/>
    <w:rsid w:val="00052FB3"/>
    <w:rsid w:val="00053883"/>
    <w:rsid w:val="00053885"/>
    <w:rsid w:val="00053D75"/>
    <w:rsid w:val="000547E1"/>
    <w:rsid w:val="00055581"/>
    <w:rsid w:val="00055863"/>
    <w:rsid w:val="00056A73"/>
    <w:rsid w:val="000575F9"/>
    <w:rsid w:val="000604F7"/>
    <w:rsid w:val="00060543"/>
    <w:rsid w:val="00060A72"/>
    <w:rsid w:val="000617B5"/>
    <w:rsid w:val="00061C7E"/>
    <w:rsid w:val="00061F8E"/>
    <w:rsid w:val="00062B1B"/>
    <w:rsid w:val="00064262"/>
    <w:rsid w:val="000649C4"/>
    <w:rsid w:val="00064AFD"/>
    <w:rsid w:val="000652C3"/>
    <w:rsid w:val="00065E95"/>
    <w:rsid w:val="000660BC"/>
    <w:rsid w:val="00066363"/>
    <w:rsid w:val="00066D38"/>
    <w:rsid w:val="00070742"/>
    <w:rsid w:val="00073DD1"/>
    <w:rsid w:val="00074A43"/>
    <w:rsid w:val="00075D92"/>
    <w:rsid w:val="0007661D"/>
    <w:rsid w:val="000772C8"/>
    <w:rsid w:val="000772FF"/>
    <w:rsid w:val="00077692"/>
    <w:rsid w:val="000776DF"/>
    <w:rsid w:val="0007788A"/>
    <w:rsid w:val="00077A74"/>
    <w:rsid w:val="00077EEF"/>
    <w:rsid w:val="00080DCF"/>
    <w:rsid w:val="00080FD2"/>
    <w:rsid w:val="00082963"/>
    <w:rsid w:val="00083544"/>
    <w:rsid w:val="000856CD"/>
    <w:rsid w:val="00086691"/>
    <w:rsid w:val="00087CA1"/>
    <w:rsid w:val="00087F8E"/>
    <w:rsid w:val="0009040B"/>
    <w:rsid w:val="000911A1"/>
    <w:rsid w:val="000912E2"/>
    <w:rsid w:val="00091994"/>
    <w:rsid w:val="00091F5B"/>
    <w:rsid w:val="0009221A"/>
    <w:rsid w:val="000924FB"/>
    <w:rsid w:val="000927BF"/>
    <w:rsid w:val="00092927"/>
    <w:rsid w:val="00092D2C"/>
    <w:rsid w:val="00093B07"/>
    <w:rsid w:val="000942F8"/>
    <w:rsid w:val="00094596"/>
    <w:rsid w:val="00094AAD"/>
    <w:rsid w:val="00094B48"/>
    <w:rsid w:val="00094BB1"/>
    <w:rsid w:val="0009523C"/>
    <w:rsid w:val="00095E31"/>
    <w:rsid w:val="00095EEB"/>
    <w:rsid w:val="0009607C"/>
    <w:rsid w:val="00096416"/>
    <w:rsid w:val="0009650B"/>
    <w:rsid w:val="00096A11"/>
    <w:rsid w:val="0009749A"/>
    <w:rsid w:val="0009750C"/>
    <w:rsid w:val="0009764C"/>
    <w:rsid w:val="000976BC"/>
    <w:rsid w:val="00097994"/>
    <w:rsid w:val="00097E2A"/>
    <w:rsid w:val="000A0A7F"/>
    <w:rsid w:val="000A13DD"/>
    <w:rsid w:val="000A17F4"/>
    <w:rsid w:val="000A26A2"/>
    <w:rsid w:val="000A2832"/>
    <w:rsid w:val="000A301B"/>
    <w:rsid w:val="000A3725"/>
    <w:rsid w:val="000A37EB"/>
    <w:rsid w:val="000A44E6"/>
    <w:rsid w:val="000A49CD"/>
    <w:rsid w:val="000A585D"/>
    <w:rsid w:val="000A5C11"/>
    <w:rsid w:val="000A5C3C"/>
    <w:rsid w:val="000A66B4"/>
    <w:rsid w:val="000A71FE"/>
    <w:rsid w:val="000B0C64"/>
    <w:rsid w:val="000B1244"/>
    <w:rsid w:val="000B29F8"/>
    <w:rsid w:val="000B3D0E"/>
    <w:rsid w:val="000B4AE9"/>
    <w:rsid w:val="000B57B1"/>
    <w:rsid w:val="000B68F5"/>
    <w:rsid w:val="000B756F"/>
    <w:rsid w:val="000B7F0D"/>
    <w:rsid w:val="000C0187"/>
    <w:rsid w:val="000C0439"/>
    <w:rsid w:val="000C05E6"/>
    <w:rsid w:val="000C0DE8"/>
    <w:rsid w:val="000C10FE"/>
    <w:rsid w:val="000C1489"/>
    <w:rsid w:val="000C2C09"/>
    <w:rsid w:val="000C3E53"/>
    <w:rsid w:val="000C4849"/>
    <w:rsid w:val="000C6527"/>
    <w:rsid w:val="000C7822"/>
    <w:rsid w:val="000C794D"/>
    <w:rsid w:val="000D0021"/>
    <w:rsid w:val="000D0128"/>
    <w:rsid w:val="000D0A4F"/>
    <w:rsid w:val="000D0AB1"/>
    <w:rsid w:val="000D0CC5"/>
    <w:rsid w:val="000D2C43"/>
    <w:rsid w:val="000D34B9"/>
    <w:rsid w:val="000D3FF0"/>
    <w:rsid w:val="000D5369"/>
    <w:rsid w:val="000D7AFE"/>
    <w:rsid w:val="000D7D50"/>
    <w:rsid w:val="000E06CD"/>
    <w:rsid w:val="000E0780"/>
    <w:rsid w:val="000E0BF8"/>
    <w:rsid w:val="000E1A27"/>
    <w:rsid w:val="000E26C1"/>
    <w:rsid w:val="000E274E"/>
    <w:rsid w:val="000E2F8E"/>
    <w:rsid w:val="000E33ED"/>
    <w:rsid w:val="000E357D"/>
    <w:rsid w:val="000E3D61"/>
    <w:rsid w:val="000E433E"/>
    <w:rsid w:val="000E45C0"/>
    <w:rsid w:val="000E5119"/>
    <w:rsid w:val="000E5C2C"/>
    <w:rsid w:val="000E60CD"/>
    <w:rsid w:val="000E723D"/>
    <w:rsid w:val="000E72CE"/>
    <w:rsid w:val="000E7C18"/>
    <w:rsid w:val="000E7E4C"/>
    <w:rsid w:val="000F0890"/>
    <w:rsid w:val="000F0B42"/>
    <w:rsid w:val="000F0BFC"/>
    <w:rsid w:val="000F1853"/>
    <w:rsid w:val="000F1E25"/>
    <w:rsid w:val="000F2A7A"/>
    <w:rsid w:val="000F2F9B"/>
    <w:rsid w:val="000F2FA5"/>
    <w:rsid w:val="000F3200"/>
    <w:rsid w:val="000F445D"/>
    <w:rsid w:val="000F44CE"/>
    <w:rsid w:val="000F56D0"/>
    <w:rsid w:val="000F5FE2"/>
    <w:rsid w:val="000F76CA"/>
    <w:rsid w:val="000F77C0"/>
    <w:rsid w:val="000F793A"/>
    <w:rsid w:val="000F79F0"/>
    <w:rsid w:val="000F7D7B"/>
    <w:rsid w:val="000F7F82"/>
    <w:rsid w:val="0010012C"/>
    <w:rsid w:val="00100530"/>
    <w:rsid w:val="00101033"/>
    <w:rsid w:val="001017DF"/>
    <w:rsid w:val="00101A1C"/>
    <w:rsid w:val="00102067"/>
    <w:rsid w:val="00102BCA"/>
    <w:rsid w:val="00102DCB"/>
    <w:rsid w:val="00102E66"/>
    <w:rsid w:val="00103A58"/>
    <w:rsid w:val="00105154"/>
    <w:rsid w:val="00105495"/>
    <w:rsid w:val="00105672"/>
    <w:rsid w:val="001060D9"/>
    <w:rsid w:val="0010629A"/>
    <w:rsid w:val="0010708C"/>
    <w:rsid w:val="0010786E"/>
    <w:rsid w:val="00107B19"/>
    <w:rsid w:val="00107B44"/>
    <w:rsid w:val="00110E17"/>
    <w:rsid w:val="00111362"/>
    <w:rsid w:val="001114C3"/>
    <w:rsid w:val="00111686"/>
    <w:rsid w:val="00112CC3"/>
    <w:rsid w:val="00113E46"/>
    <w:rsid w:val="00113EEB"/>
    <w:rsid w:val="00114275"/>
    <w:rsid w:val="00114B45"/>
    <w:rsid w:val="001154F9"/>
    <w:rsid w:val="00115CB1"/>
    <w:rsid w:val="00117A08"/>
    <w:rsid w:val="00117C25"/>
    <w:rsid w:val="00117C82"/>
    <w:rsid w:val="00117E7C"/>
    <w:rsid w:val="00117EBC"/>
    <w:rsid w:val="00120A2E"/>
    <w:rsid w:val="00120B66"/>
    <w:rsid w:val="0012120E"/>
    <w:rsid w:val="0012141F"/>
    <w:rsid w:val="00121815"/>
    <w:rsid w:val="00122287"/>
    <w:rsid w:val="00122663"/>
    <w:rsid w:val="00122700"/>
    <w:rsid w:val="00123850"/>
    <w:rsid w:val="0012483E"/>
    <w:rsid w:val="00125006"/>
    <w:rsid w:val="00125B6C"/>
    <w:rsid w:val="00125F9F"/>
    <w:rsid w:val="00127032"/>
    <w:rsid w:val="001303E7"/>
    <w:rsid w:val="0013084B"/>
    <w:rsid w:val="001308CE"/>
    <w:rsid w:val="00130EAE"/>
    <w:rsid w:val="0013173B"/>
    <w:rsid w:val="00131C3A"/>
    <w:rsid w:val="00131E6A"/>
    <w:rsid w:val="00132032"/>
    <w:rsid w:val="001328A2"/>
    <w:rsid w:val="00132D90"/>
    <w:rsid w:val="00133457"/>
    <w:rsid w:val="00133BAA"/>
    <w:rsid w:val="001343C3"/>
    <w:rsid w:val="00134D76"/>
    <w:rsid w:val="00136716"/>
    <w:rsid w:val="00137063"/>
    <w:rsid w:val="00137C39"/>
    <w:rsid w:val="0014049D"/>
    <w:rsid w:val="00141260"/>
    <w:rsid w:val="00141336"/>
    <w:rsid w:val="0014150A"/>
    <w:rsid w:val="0014167B"/>
    <w:rsid w:val="00141894"/>
    <w:rsid w:val="00141AFA"/>
    <w:rsid w:val="00141B73"/>
    <w:rsid w:val="001424E5"/>
    <w:rsid w:val="00142C5F"/>
    <w:rsid w:val="00143B18"/>
    <w:rsid w:val="00143D17"/>
    <w:rsid w:val="0014491C"/>
    <w:rsid w:val="00145BB6"/>
    <w:rsid w:val="0014644F"/>
    <w:rsid w:val="00147827"/>
    <w:rsid w:val="00150C1F"/>
    <w:rsid w:val="00151111"/>
    <w:rsid w:val="00154165"/>
    <w:rsid w:val="0015416B"/>
    <w:rsid w:val="00154E59"/>
    <w:rsid w:val="00155428"/>
    <w:rsid w:val="0015609F"/>
    <w:rsid w:val="00156576"/>
    <w:rsid w:val="001567B6"/>
    <w:rsid w:val="0015693E"/>
    <w:rsid w:val="00156B7A"/>
    <w:rsid w:val="00156E64"/>
    <w:rsid w:val="00157E03"/>
    <w:rsid w:val="00157EB8"/>
    <w:rsid w:val="0016125A"/>
    <w:rsid w:val="0016242C"/>
    <w:rsid w:val="00163688"/>
    <w:rsid w:val="00164F53"/>
    <w:rsid w:val="00165E5B"/>
    <w:rsid w:val="00166B68"/>
    <w:rsid w:val="00166D4F"/>
    <w:rsid w:val="001671A2"/>
    <w:rsid w:val="001676E3"/>
    <w:rsid w:val="00170683"/>
    <w:rsid w:val="00171A50"/>
    <w:rsid w:val="00172135"/>
    <w:rsid w:val="00172557"/>
    <w:rsid w:val="00174B2A"/>
    <w:rsid w:val="00174D65"/>
    <w:rsid w:val="00175CA9"/>
    <w:rsid w:val="001764C6"/>
    <w:rsid w:val="001768E4"/>
    <w:rsid w:val="001768F0"/>
    <w:rsid w:val="001772A0"/>
    <w:rsid w:val="001772A3"/>
    <w:rsid w:val="00180031"/>
    <w:rsid w:val="001800D0"/>
    <w:rsid w:val="0018048A"/>
    <w:rsid w:val="001810B0"/>
    <w:rsid w:val="00181B55"/>
    <w:rsid w:val="001825E9"/>
    <w:rsid w:val="001834DE"/>
    <w:rsid w:val="00183A0F"/>
    <w:rsid w:val="00183C60"/>
    <w:rsid w:val="001842BE"/>
    <w:rsid w:val="001848A5"/>
    <w:rsid w:val="00184AB5"/>
    <w:rsid w:val="00184EFA"/>
    <w:rsid w:val="00185787"/>
    <w:rsid w:val="00185AE4"/>
    <w:rsid w:val="00185BF9"/>
    <w:rsid w:val="001868E8"/>
    <w:rsid w:val="001903AB"/>
    <w:rsid w:val="00191471"/>
    <w:rsid w:val="00191CB1"/>
    <w:rsid w:val="00192349"/>
    <w:rsid w:val="001924EC"/>
    <w:rsid w:val="00192E4F"/>
    <w:rsid w:val="001935BF"/>
    <w:rsid w:val="00193C27"/>
    <w:rsid w:val="0019416C"/>
    <w:rsid w:val="0019541B"/>
    <w:rsid w:val="00195710"/>
    <w:rsid w:val="00195AB6"/>
    <w:rsid w:val="00195BF2"/>
    <w:rsid w:val="00195D40"/>
    <w:rsid w:val="001961F8"/>
    <w:rsid w:val="00196811"/>
    <w:rsid w:val="001A03C0"/>
    <w:rsid w:val="001A14DB"/>
    <w:rsid w:val="001A1963"/>
    <w:rsid w:val="001A2E26"/>
    <w:rsid w:val="001A2F0E"/>
    <w:rsid w:val="001A2F5A"/>
    <w:rsid w:val="001A3098"/>
    <w:rsid w:val="001A35CC"/>
    <w:rsid w:val="001A4050"/>
    <w:rsid w:val="001A453C"/>
    <w:rsid w:val="001A5E9B"/>
    <w:rsid w:val="001A5EFF"/>
    <w:rsid w:val="001A69C9"/>
    <w:rsid w:val="001A7184"/>
    <w:rsid w:val="001B0069"/>
    <w:rsid w:val="001B0C89"/>
    <w:rsid w:val="001B1482"/>
    <w:rsid w:val="001B1925"/>
    <w:rsid w:val="001B22DD"/>
    <w:rsid w:val="001B262C"/>
    <w:rsid w:val="001B264A"/>
    <w:rsid w:val="001B27C8"/>
    <w:rsid w:val="001B28A0"/>
    <w:rsid w:val="001B2BBF"/>
    <w:rsid w:val="001B2FFD"/>
    <w:rsid w:val="001B3025"/>
    <w:rsid w:val="001B4922"/>
    <w:rsid w:val="001B4F4E"/>
    <w:rsid w:val="001B6082"/>
    <w:rsid w:val="001C05D1"/>
    <w:rsid w:val="001C112E"/>
    <w:rsid w:val="001C17E3"/>
    <w:rsid w:val="001C1AD2"/>
    <w:rsid w:val="001C1CF9"/>
    <w:rsid w:val="001C2234"/>
    <w:rsid w:val="001C2772"/>
    <w:rsid w:val="001C34C4"/>
    <w:rsid w:val="001C3984"/>
    <w:rsid w:val="001C4295"/>
    <w:rsid w:val="001C4326"/>
    <w:rsid w:val="001C50F4"/>
    <w:rsid w:val="001C5100"/>
    <w:rsid w:val="001C5920"/>
    <w:rsid w:val="001C64C4"/>
    <w:rsid w:val="001C6D1B"/>
    <w:rsid w:val="001C7E99"/>
    <w:rsid w:val="001D06AA"/>
    <w:rsid w:val="001D0882"/>
    <w:rsid w:val="001D11B7"/>
    <w:rsid w:val="001D1BA2"/>
    <w:rsid w:val="001D293C"/>
    <w:rsid w:val="001D381D"/>
    <w:rsid w:val="001D44FE"/>
    <w:rsid w:val="001D4FA0"/>
    <w:rsid w:val="001D51A6"/>
    <w:rsid w:val="001D6E99"/>
    <w:rsid w:val="001D76C8"/>
    <w:rsid w:val="001D798C"/>
    <w:rsid w:val="001D7A15"/>
    <w:rsid w:val="001E02F1"/>
    <w:rsid w:val="001E06C8"/>
    <w:rsid w:val="001E11BC"/>
    <w:rsid w:val="001E15B1"/>
    <w:rsid w:val="001E19BF"/>
    <w:rsid w:val="001E1B10"/>
    <w:rsid w:val="001E2014"/>
    <w:rsid w:val="001E30E9"/>
    <w:rsid w:val="001E3916"/>
    <w:rsid w:val="001E435A"/>
    <w:rsid w:val="001E4918"/>
    <w:rsid w:val="001E4D02"/>
    <w:rsid w:val="001E4DAC"/>
    <w:rsid w:val="001E51D3"/>
    <w:rsid w:val="001E5884"/>
    <w:rsid w:val="001E6324"/>
    <w:rsid w:val="001E63ED"/>
    <w:rsid w:val="001E6494"/>
    <w:rsid w:val="001E7E53"/>
    <w:rsid w:val="001F124B"/>
    <w:rsid w:val="001F199B"/>
    <w:rsid w:val="001F19A6"/>
    <w:rsid w:val="001F2EB8"/>
    <w:rsid w:val="001F37AC"/>
    <w:rsid w:val="001F38F3"/>
    <w:rsid w:val="001F3970"/>
    <w:rsid w:val="001F3C0D"/>
    <w:rsid w:val="001F5FAC"/>
    <w:rsid w:val="001F6496"/>
    <w:rsid w:val="001F6755"/>
    <w:rsid w:val="001F6968"/>
    <w:rsid w:val="001F7200"/>
    <w:rsid w:val="001F77B9"/>
    <w:rsid w:val="00200002"/>
    <w:rsid w:val="00200D68"/>
    <w:rsid w:val="00201245"/>
    <w:rsid w:val="00201266"/>
    <w:rsid w:val="0020151A"/>
    <w:rsid w:val="002030E0"/>
    <w:rsid w:val="0020350A"/>
    <w:rsid w:val="00203667"/>
    <w:rsid w:val="00203A5A"/>
    <w:rsid w:val="00203CFA"/>
    <w:rsid w:val="00204320"/>
    <w:rsid w:val="00204678"/>
    <w:rsid w:val="002047D2"/>
    <w:rsid w:val="002054D0"/>
    <w:rsid w:val="00205697"/>
    <w:rsid w:val="00206658"/>
    <w:rsid w:val="0021059A"/>
    <w:rsid w:val="002110E7"/>
    <w:rsid w:val="00211320"/>
    <w:rsid w:val="00211AEB"/>
    <w:rsid w:val="00211F78"/>
    <w:rsid w:val="00212410"/>
    <w:rsid w:val="00212D7A"/>
    <w:rsid w:val="00212F85"/>
    <w:rsid w:val="00213E4C"/>
    <w:rsid w:val="002149C4"/>
    <w:rsid w:val="00214AEA"/>
    <w:rsid w:val="00215397"/>
    <w:rsid w:val="0021543E"/>
    <w:rsid w:val="00215726"/>
    <w:rsid w:val="00216F5C"/>
    <w:rsid w:val="00216FB9"/>
    <w:rsid w:val="00217FE4"/>
    <w:rsid w:val="00222139"/>
    <w:rsid w:val="00222DAF"/>
    <w:rsid w:val="00222FFF"/>
    <w:rsid w:val="00223262"/>
    <w:rsid w:val="0022384D"/>
    <w:rsid w:val="002248A5"/>
    <w:rsid w:val="00224C19"/>
    <w:rsid w:val="00225087"/>
    <w:rsid w:val="002253AF"/>
    <w:rsid w:val="00225F53"/>
    <w:rsid w:val="00225F98"/>
    <w:rsid w:val="002269DD"/>
    <w:rsid w:val="00226B07"/>
    <w:rsid w:val="00226EE8"/>
    <w:rsid w:val="002270F2"/>
    <w:rsid w:val="002272F2"/>
    <w:rsid w:val="00227CF6"/>
    <w:rsid w:val="00230E5A"/>
    <w:rsid w:val="00231051"/>
    <w:rsid w:val="002315FA"/>
    <w:rsid w:val="00231803"/>
    <w:rsid w:val="002318F0"/>
    <w:rsid w:val="00231E2A"/>
    <w:rsid w:val="00231E34"/>
    <w:rsid w:val="00231FDB"/>
    <w:rsid w:val="002334C1"/>
    <w:rsid w:val="0023440E"/>
    <w:rsid w:val="00235AEA"/>
    <w:rsid w:val="00235D0D"/>
    <w:rsid w:val="00236638"/>
    <w:rsid w:val="00237030"/>
    <w:rsid w:val="002371BE"/>
    <w:rsid w:val="002373F8"/>
    <w:rsid w:val="00237499"/>
    <w:rsid w:val="002377CE"/>
    <w:rsid w:val="002378E3"/>
    <w:rsid w:val="002405BA"/>
    <w:rsid w:val="0024119B"/>
    <w:rsid w:val="00241D67"/>
    <w:rsid w:val="002425B8"/>
    <w:rsid w:val="00242F1D"/>
    <w:rsid w:val="00242FEB"/>
    <w:rsid w:val="0024329E"/>
    <w:rsid w:val="00244029"/>
    <w:rsid w:val="002441D0"/>
    <w:rsid w:val="0024478D"/>
    <w:rsid w:val="00244AF8"/>
    <w:rsid w:val="00244E8D"/>
    <w:rsid w:val="002466F7"/>
    <w:rsid w:val="00246A16"/>
    <w:rsid w:val="00246B1B"/>
    <w:rsid w:val="0024725A"/>
    <w:rsid w:val="00247678"/>
    <w:rsid w:val="00247DD2"/>
    <w:rsid w:val="0025049D"/>
    <w:rsid w:val="002507AC"/>
    <w:rsid w:val="00251271"/>
    <w:rsid w:val="0025358F"/>
    <w:rsid w:val="00254B8D"/>
    <w:rsid w:val="00254EB4"/>
    <w:rsid w:val="0025508C"/>
    <w:rsid w:val="00255705"/>
    <w:rsid w:val="00257CDB"/>
    <w:rsid w:val="00260B5E"/>
    <w:rsid w:val="00260D27"/>
    <w:rsid w:val="00263465"/>
    <w:rsid w:val="00263C10"/>
    <w:rsid w:val="002641BF"/>
    <w:rsid w:val="00264765"/>
    <w:rsid w:val="00264AA8"/>
    <w:rsid w:val="0026516D"/>
    <w:rsid w:val="002657B5"/>
    <w:rsid w:val="00265E59"/>
    <w:rsid w:val="00266319"/>
    <w:rsid w:val="0026657F"/>
    <w:rsid w:val="002668C4"/>
    <w:rsid w:val="00266921"/>
    <w:rsid w:val="00266BA2"/>
    <w:rsid w:val="00266D45"/>
    <w:rsid w:val="00267041"/>
    <w:rsid w:val="00267867"/>
    <w:rsid w:val="00270E51"/>
    <w:rsid w:val="00272040"/>
    <w:rsid w:val="002724D4"/>
    <w:rsid w:val="00272B56"/>
    <w:rsid w:val="00272F7A"/>
    <w:rsid w:val="002733D9"/>
    <w:rsid w:val="0027378E"/>
    <w:rsid w:val="002742D8"/>
    <w:rsid w:val="002748EB"/>
    <w:rsid w:val="0027523D"/>
    <w:rsid w:val="002765BB"/>
    <w:rsid w:val="00276889"/>
    <w:rsid w:val="002769B1"/>
    <w:rsid w:val="00276EC4"/>
    <w:rsid w:val="002775A6"/>
    <w:rsid w:val="00277A9D"/>
    <w:rsid w:val="0028091B"/>
    <w:rsid w:val="00280ED7"/>
    <w:rsid w:val="00281925"/>
    <w:rsid w:val="0028210E"/>
    <w:rsid w:val="002830A7"/>
    <w:rsid w:val="002842E5"/>
    <w:rsid w:val="0028467B"/>
    <w:rsid w:val="00286D62"/>
    <w:rsid w:val="002879F7"/>
    <w:rsid w:val="002903CD"/>
    <w:rsid w:val="0029061A"/>
    <w:rsid w:val="002906C8"/>
    <w:rsid w:val="00290BC1"/>
    <w:rsid w:val="0029205E"/>
    <w:rsid w:val="0029234E"/>
    <w:rsid w:val="00292B6A"/>
    <w:rsid w:val="00293992"/>
    <w:rsid w:val="00293CFD"/>
    <w:rsid w:val="00293EF8"/>
    <w:rsid w:val="002941C3"/>
    <w:rsid w:val="0029438B"/>
    <w:rsid w:val="00294E1D"/>
    <w:rsid w:val="00295400"/>
    <w:rsid w:val="00295D71"/>
    <w:rsid w:val="00295E3D"/>
    <w:rsid w:val="002962E3"/>
    <w:rsid w:val="0029697B"/>
    <w:rsid w:val="00297A35"/>
    <w:rsid w:val="00297E9A"/>
    <w:rsid w:val="002A099C"/>
    <w:rsid w:val="002A19E7"/>
    <w:rsid w:val="002A1C97"/>
    <w:rsid w:val="002A2463"/>
    <w:rsid w:val="002A2B45"/>
    <w:rsid w:val="002A3221"/>
    <w:rsid w:val="002A38A3"/>
    <w:rsid w:val="002A4205"/>
    <w:rsid w:val="002A4458"/>
    <w:rsid w:val="002A45FC"/>
    <w:rsid w:val="002A4BA2"/>
    <w:rsid w:val="002A5FD6"/>
    <w:rsid w:val="002A6604"/>
    <w:rsid w:val="002A72B9"/>
    <w:rsid w:val="002A78F7"/>
    <w:rsid w:val="002B0496"/>
    <w:rsid w:val="002B098D"/>
    <w:rsid w:val="002B26D4"/>
    <w:rsid w:val="002B2D87"/>
    <w:rsid w:val="002B388A"/>
    <w:rsid w:val="002B3B07"/>
    <w:rsid w:val="002B4127"/>
    <w:rsid w:val="002B46EB"/>
    <w:rsid w:val="002B57D1"/>
    <w:rsid w:val="002B5E29"/>
    <w:rsid w:val="002C2177"/>
    <w:rsid w:val="002C234D"/>
    <w:rsid w:val="002C2886"/>
    <w:rsid w:val="002C2CA5"/>
    <w:rsid w:val="002C3420"/>
    <w:rsid w:val="002C443E"/>
    <w:rsid w:val="002C4674"/>
    <w:rsid w:val="002C4B42"/>
    <w:rsid w:val="002C557D"/>
    <w:rsid w:val="002C6010"/>
    <w:rsid w:val="002C7044"/>
    <w:rsid w:val="002D0A94"/>
    <w:rsid w:val="002D18FB"/>
    <w:rsid w:val="002D1B90"/>
    <w:rsid w:val="002D1D8F"/>
    <w:rsid w:val="002D1EF0"/>
    <w:rsid w:val="002D230E"/>
    <w:rsid w:val="002D29BC"/>
    <w:rsid w:val="002D2FAE"/>
    <w:rsid w:val="002D3685"/>
    <w:rsid w:val="002D3CEF"/>
    <w:rsid w:val="002D425E"/>
    <w:rsid w:val="002D4C66"/>
    <w:rsid w:val="002D56AC"/>
    <w:rsid w:val="002D5C48"/>
    <w:rsid w:val="002D6091"/>
    <w:rsid w:val="002D65F2"/>
    <w:rsid w:val="002D6603"/>
    <w:rsid w:val="002D666B"/>
    <w:rsid w:val="002D6837"/>
    <w:rsid w:val="002D6F77"/>
    <w:rsid w:val="002D6FCE"/>
    <w:rsid w:val="002D750E"/>
    <w:rsid w:val="002D7515"/>
    <w:rsid w:val="002D7F01"/>
    <w:rsid w:val="002E0311"/>
    <w:rsid w:val="002E04A3"/>
    <w:rsid w:val="002E1814"/>
    <w:rsid w:val="002E1E60"/>
    <w:rsid w:val="002E2B41"/>
    <w:rsid w:val="002E2B66"/>
    <w:rsid w:val="002E2E41"/>
    <w:rsid w:val="002E3099"/>
    <w:rsid w:val="002E39FB"/>
    <w:rsid w:val="002E3E86"/>
    <w:rsid w:val="002E496A"/>
    <w:rsid w:val="002E4AC1"/>
    <w:rsid w:val="002E548F"/>
    <w:rsid w:val="002E5735"/>
    <w:rsid w:val="002E5E0C"/>
    <w:rsid w:val="002E7438"/>
    <w:rsid w:val="002F1678"/>
    <w:rsid w:val="002F22C6"/>
    <w:rsid w:val="002F38C4"/>
    <w:rsid w:val="002F3C96"/>
    <w:rsid w:val="002F488B"/>
    <w:rsid w:val="002F5858"/>
    <w:rsid w:val="002F6769"/>
    <w:rsid w:val="002F68E2"/>
    <w:rsid w:val="002F746B"/>
    <w:rsid w:val="002F76D3"/>
    <w:rsid w:val="002F7EC0"/>
    <w:rsid w:val="002F7F32"/>
    <w:rsid w:val="003004D2"/>
    <w:rsid w:val="00301140"/>
    <w:rsid w:val="003013E8"/>
    <w:rsid w:val="00301B5F"/>
    <w:rsid w:val="00302466"/>
    <w:rsid w:val="00302783"/>
    <w:rsid w:val="003039C5"/>
    <w:rsid w:val="003046FA"/>
    <w:rsid w:val="00304A7A"/>
    <w:rsid w:val="00304AB5"/>
    <w:rsid w:val="0030541B"/>
    <w:rsid w:val="00305BA7"/>
    <w:rsid w:val="0030615C"/>
    <w:rsid w:val="003061E3"/>
    <w:rsid w:val="00306F87"/>
    <w:rsid w:val="0030721E"/>
    <w:rsid w:val="00307414"/>
    <w:rsid w:val="00310492"/>
    <w:rsid w:val="00310928"/>
    <w:rsid w:val="00311C4D"/>
    <w:rsid w:val="00311D3F"/>
    <w:rsid w:val="00312D7A"/>
    <w:rsid w:val="00312F47"/>
    <w:rsid w:val="00313242"/>
    <w:rsid w:val="0031358C"/>
    <w:rsid w:val="003136E0"/>
    <w:rsid w:val="00313ECF"/>
    <w:rsid w:val="00314EF4"/>
    <w:rsid w:val="00314F09"/>
    <w:rsid w:val="00315E33"/>
    <w:rsid w:val="003166DA"/>
    <w:rsid w:val="00316AB8"/>
    <w:rsid w:val="00316B26"/>
    <w:rsid w:val="00316B53"/>
    <w:rsid w:val="003175A7"/>
    <w:rsid w:val="003176C9"/>
    <w:rsid w:val="003177D2"/>
    <w:rsid w:val="00320DCA"/>
    <w:rsid w:val="00320F17"/>
    <w:rsid w:val="003217A1"/>
    <w:rsid w:val="00321DDD"/>
    <w:rsid w:val="00321FAB"/>
    <w:rsid w:val="0032258A"/>
    <w:rsid w:val="00323093"/>
    <w:rsid w:val="00323AD6"/>
    <w:rsid w:val="003244C2"/>
    <w:rsid w:val="00324518"/>
    <w:rsid w:val="0032523E"/>
    <w:rsid w:val="00325809"/>
    <w:rsid w:val="00325B08"/>
    <w:rsid w:val="00325B45"/>
    <w:rsid w:val="00326196"/>
    <w:rsid w:val="003266D8"/>
    <w:rsid w:val="00326A10"/>
    <w:rsid w:val="00327B65"/>
    <w:rsid w:val="00330260"/>
    <w:rsid w:val="003313A1"/>
    <w:rsid w:val="00331545"/>
    <w:rsid w:val="00331706"/>
    <w:rsid w:val="00332313"/>
    <w:rsid w:val="003326CE"/>
    <w:rsid w:val="00332AE2"/>
    <w:rsid w:val="00333D3D"/>
    <w:rsid w:val="003344CE"/>
    <w:rsid w:val="00334C85"/>
    <w:rsid w:val="0033505E"/>
    <w:rsid w:val="00335079"/>
    <w:rsid w:val="00336CD8"/>
    <w:rsid w:val="0034022C"/>
    <w:rsid w:val="0034050B"/>
    <w:rsid w:val="003411EB"/>
    <w:rsid w:val="00341613"/>
    <w:rsid w:val="0034199A"/>
    <w:rsid w:val="003428A9"/>
    <w:rsid w:val="00342CF2"/>
    <w:rsid w:val="0034308E"/>
    <w:rsid w:val="003438CD"/>
    <w:rsid w:val="00343904"/>
    <w:rsid w:val="0034391B"/>
    <w:rsid w:val="00343B97"/>
    <w:rsid w:val="00344258"/>
    <w:rsid w:val="00344ADC"/>
    <w:rsid w:val="003454A3"/>
    <w:rsid w:val="003454F8"/>
    <w:rsid w:val="00345960"/>
    <w:rsid w:val="00346258"/>
    <w:rsid w:val="00347184"/>
    <w:rsid w:val="00347CAB"/>
    <w:rsid w:val="00350A36"/>
    <w:rsid w:val="0035153F"/>
    <w:rsid w:val="00352801"/>
    <w:rsid w:val="00352A29"/>
    <w:rsid w:val="00352C70"/>
    <w:rsid w:val="00353763"/>
    <w:rsid w:val="00353CBC"/>
    <w:rsid w:val="00354326"/>
    <w:rsid w:val="00354BF1"/>
    <w:rsid w:val="0035518A"/>
    <w:rsid w:val="00356442"/>
    <w:rsid w:val="003574D5"/>
    <w:rsid w:val="0036060E"/>
    <w:rsid w:val="00362616"/>
    <w:rsid w:val="00362F3A"/>
    <w:rsid w:val="003631A8"/>
    <w:rsid w:val="00363400"/>
    <w:rsid w:val="00363E03"/>
    <w:rsid w:val="00363E09"/>
    <w:rsid w:val="0036400E"/>
    <w:rsid w:val="003642C5"/>
    <w:rsid w:val="00365699"/>
    <w:rsid w:val="00366018"/>
    <w:rsid w:val="003662A1"/>
    <w:rsid w:val="003664DE"/>
    <w:rsid w:val="0036765D"/>
    <w:rsid w:val="00367B2F"/>
    <w:rsid w:val="00367DBD"/>
    <w:rsid w:val="00371102"/>
    <w:rsid w:val="00371795"/>
    <w:rsid w:val="0037348E"/>
    <w:rsid w:val="003735C6"/>
    <w:rsid w:val="00374184"/>
    <w:rsid w:val="00374B5B"/>
    <w:rsid w:val="003755E8"/>
    <w:rsid w:val="00375A89"/>
    <w:rsid w:val="00376426"/>
    <w:rsid w:val="00376CD3"/>
    <w:rsid w:val="00377486"/>
    <w:rsid w:val="003776D1"/>
    <w:rsid w:val="00377AD6"/>
    <w:rsid w:val="0038003E"/>
    <w:rsid w:val="0038004A"/>
    <w:rsid w:val="00380B3C"/>
    <w:rsid w:val="003819E4"/>
    <w:rsid w:val="00381ABB"/>
    <w:rsid w:val="00381E74"/>
    <w:rsid w:val="003821D7"/>
    <w:rsid w:val="00382210"/>
    <w:rsid w:val="0038226C"/>
    <w:rsid w:val="003823BC"/>
    <w:rsid w:val="00382B93"/>
    <w:rsid w:val="00382EC9"/>
    <w:rsid w:val="00382F86"/>
    <w:rsid w:val="003833E0"/>
    <w:rsid w:val="00383799"/>
    <w:rsid w:val="00383B92"/>
    <w:rsid w:val="0038480D"/>
    <w:rsid w:val="0038480F"/>
    <w:rsid w:val="00384E3D"/>
    <w:rsid w:val="00385393"/>
    <w:rsid w:val="00385CF4"/>
    <w:rsid w:val="003861B6"/>
    <w:rsid w:val="00387008"/>
    <w:rsid w:val="003870B1"/>
    <w:rsid w:val="00387192"/>
    <w:rsid w:val="00387467"/>
    <w:rsid w:val="003876AD"/>
    <w:rsid w:val="00387D4B"/>
    <w:rsid w:val="00390148"/>
    <w:rsid w:val="00390E76"/>
    <w:rsid w:val="003919D5"/>
    <w:rsid w:val="00391D9B"/>
    <w:rsid w:val="00393A9A"/>
    <w:rsid w:val="00393DF4"/>
    <w:rsid w:val="003940AE"/>
    <w:rsid w:val="00394980"/>
    <w:rsid w:val="00395A21"/>
    <w:rsid w:val="00395BF3"/>
    <w:rsid w:val="00396A72"/>
    <w:rsid w:val="00396C44"/>
    <w:rsid w:val="0039711C"/>
    <w:rsid w:val="003A025A"/>
    <w:rsid w:val="003A0468"/>
    <w:rsid w:val="003A06B0"/>
    <w:rsid w:val="003A141E"/>
    <w:rsid w:val="003A1B72"/>
    <w:rsid w:val="003A1FBC"/>
    <w:rsid w:val="003A2486"/>
    <w:rsid w:val="003A2AE8"/>
    <w:rsid w:val="003A30E0"/>
    <w:rsid w:val="003A322C"/>
    <w:rsid w:val="003A33C7"/>
    <w:rsid w:val="003A4FAA"/>
    <w:rsid w:val="003A4FE1"/>
    <w:rsid w:val="003A585D"/>
    <w:rsid w:val="003A7CF0"/>
    <w:rsid w:val="003B080E"/>
    <w:rsid w:val="003B0BEC"/>
    <w:rsid w:val="003B0C71"/>
    <w:rsid w:val="003B24F2"/>
    <w:rsid w:val="003B2DAB"/>
    <w:rsid w:val="003B3216"/>
    <w:rsid w:val="003B338D"/>
    <w:rsid w:val="003B3EFC"/>
    <w:rsid w:val="003B4D47"/>
    <w:rsid w:val="003B4F9F"/>
    <w:rsid w:val="003B5A24"/>
    <w:rsid w:val="003B6666"/>
    <w:rsid w:val="003B673B"/>
    <w:rsid w:val="003B6F44"/>
    <w:rsid w:val="003B7022"/>
    <w:rsid w:val="003B71BE"/>
    <w:rsid w:val="003B7363"/>
    <w:rsid w:val="003C0770"/>
    <w:rsid w:val="003C13EB"/>
    <w:rsid w:val="003C209B"/>
    <w:rsid w:val="003C2BFC"/>
    <w:rsid w:val="003C2F55"/>
    <w:rsid w:val="003C391C"/>
    <w:rsid w:val="003C40E2"/>
    <w:rsid w:val="003C4A05"/>
    <w:rsid w:val="003C4B13"/>
    <w:rsid w:val="003C6A86"/>
    <w:rsid w:val="003C6A9E"/>
    <w:rsid w:val="003C6BC1"/>
    <w:rsid w:val="003C7E41"/>
    <w:rsid w:val="003D0690"/>
    <w:rsid w:val="003D13DB"/>
    <w:rsid w:val="003D17CA"/>
    <w:rsid w:val="003D1C6F"/>
    <w:rsid w:val="003D1E49"/>
    <w:rsid w:val="003D27C3"/>
    <w:rsid w:val="003D2B46"/>
    <w:rsid w:val="003D341E"/>
    <w:rsid w:val="003D34D2"/>
    <w:rsid w:val="003D5496"/>
    <w:rsid w:val="003D5821"/>
    <w:rsid w:val="003D6A97"/>
    <w:rsid w:val="003E0726"/>
    <w:rsid w:val="003E0B9D"/>
    <w:rsid w:val="003E0DA6"/>
    <w:rsid w:val="003E1216"/>
    <w:rsid w:val="003E12B1"/>
    <w:rsid w:val="003E17C4"/>
    <w:rsid w:val="003E256D"/>
    <w:rsid w:val="003E2A18"/>
    <w:rsid w:val="003E3DE5"/>
    <w:rsid w:val="003E4403"/>
    <w:rsid w:val="003E454C"/>
    <w:rsid w:val="003E54F2"/>
    <w:rsid w:val="003E570C"/>
    <w:rsid w:val="003E61EC"/>
    <w:rsid w:val="003E652A"/>
    <w:rsid w:val="003E6AB8"/>
    <w:rsid w:val="003E7002"/>
    <w:rsid w:val="003E769E"/>
    <w:rsid w:val="003F0020"/>
    <w:rsid w:val="003F1593"/>
    <w:rsid w:val="003F1BB6"/>
    <w:rsid w:val="003F1F7E"/>
    <w:rsid w:val="003F22B6"/>
    <w:rsid w:val="003F255C"/>
    <w:rsid w:val="003F28FA"/>
    <w:rsid w:val="003F4A02"/>
    <w:rsid w:val="003F53B2"/>
    <w:rsid w:val="003F546C"/>
    <w:rsid w:val="003F54DA"/>
    <w:rsid w:val="003F5F14"/>
    <w:rsid w:val="003F738D"/>
    <w:rsid w:val="003F7845"/>
    <w:rsid w:val="0040115D"/>
    <w:rsid w:val="00401C95"/>
    <w:rsid w:val="00401F90"/>
    <w:rsid w:val="004022C6"/>
    <w:rsid w:val="00402C92"/>
    <w:rsid w:val="00403D0C"/>
    <w:rsid w:val="00404B78"/>
    <w:rsid w:val="00405458"/>
    <w:rsid w:val="00405827"/>
    <w:rsid w:val="00405CEC"/>
    <w:rsid w:val="00406A41"/>
    <w:rsid w:val="00407125"/>
    <w:rsid w:val="00407169"/>
    <w:rsid w:val="00407283"/>
    <w:rsid w:val="00407B2B"/>
    <w:rsid w:val="00410122"/>
    <w:rsid w:val="004106AD"/>
    <w:rsid w:val="00410ED6"/>
    <w:rsid w:val="004115A8"/>
    <w:rsid w:val="00412156"/>
    <w:rsid w:val="00413389"/>
    <w:rsid w:val="00413DD5"/>
    <w:rsid w:val="00413EDF"/>
    <w:rsid w:val="00414764"/>
    <w:rsid w:val="00414AC0"/>
    <w:rsid w:val="00414C86"/>
    <w:rsid w:val="00414FB9"/>
    <w:rsid w:val="0041553F"/>
    <w:rsid w:val="004156AA"/>
    <w:rsid w:val="004160DE"/>
    <w:rsid w:val="004161B6"/>
    <w:rsid w:val="00416BB5"/>
    <w:rsid w:val="00420EFB"/>
    <w:rsid w:val="00421AFC"/>
    <w:rsid w:val="004221A9"/>
    <w:rsid w:val="004243C8"/>
    <w:rsid w:val="00424A48"/>
    <w:rsid w:val="00424BC7"/>
    <w:rsid w:val="004259ED"/>
    <w:rsid w:val="00425B97"/>
    <w:rsid w:val="00425D2B"/>
    <w:rsid w:val="00425DEF"/>
    <w:rsid w:val="00426068"/>
    <w:rsid w:val="00430C6F"/>
    <w:rsid w:val="00430D20"/>
    <w:rsid w:val="004311BC"/>
    <w:rsid w:val="004316E9"/>
    <w:rsid w:val="00431F15"/>
    <w:rsid w:val="004322B5"/>
    <w:rsid w:val="00432646"/>
    <w:rsid w:val="00433AE7"/>
    <w:rsid w:val="00433D24"/>
    <w:rsid w:val="004340CE"/>
    <w:rsid w:val="00434152"/>
    <w:rsid w:val="00434617"/>
    <w:rsid w:val="00435A70"/>
    <w:rsid w:val="00436C9F"/>
    <w:rsid w:val="004376A6"/>
    <w:rsid w:val="0043784F"/>
    <w:rsid w:val="004402CE"/>
    <w:rsid w:val="0044056D"/>
    <w:rsid w:val="00441CE5"/>
    <w:rsid w:val="004426FF"/>
    <w:rsid w:val="0044303C"/>
    <w:rsid w:val="0044400D"/>
    <w:rsid w:val="00444688"/>
    <w:rsid w:val="00444EAA"/>
    <w:rsid w:val="0044628E"/>
    <w:rsid w:val="004463CC"/>
    <w:rsid w:val="00446C5C"/>
    <w:rsid w:val="00446C8D"/>
    <w:rsid w:val="00447548"/>
    <w:rsid w:val="004479C5"/>
    <w:rsid w:val="004502AE"/>
    <w:rsid w:val="00451613"/>
    <w:rsid w:val="004516B1"/>
    <w:rsid w:val="0045314D"/>
    <w:rsid w:val="00453AF7"/>
    <w:rsid w:val="00453C85"/>
    <w:rsid w:val="004547CD"/>
    <w:rsid w:val="004548BF"/>
    <w:rsid w:val="00455D1C"/>
    <w:rsid w:val="00455E49"/>
    <w:rsid w:val="00455E9E"/>
    <w:rsid w:val="00456229"/>
    <w:rsid w:val="0045744E"/>
    <w:rsid w:val="00457698"/>
    <w:rsid w:val="0046033A"/>
    <w:rsid w:val="00460689"/>
    <w:rsid w:val="00460EA3"/>
    <w:rsid w:val="00462101"/>
    <w:rsid w:val="00463105"/>
    <w:rsid w:val="00463746"/>
    <w:rsid w:val="00464E6C"/>
    <w:rsid w:val="00465068"/>
    <w:rsid w:val="00465EDD"/>
    <w:rsid w:val="004666AE"/>
    <w:rsid w:val="00466C11"/>
    <w:rsid w:val="00466E39"/>
    <w:rsid w:val="004678F8"/>
    <w:rsid w:val="00467A92"/>
    <w:rsid w:val="004704F7"/>
    <w:rsid w:val="00470782"/>
    <w:rsid w:val="004709A8"/>
    <w:rsid w:val="00470E35"/>
    <w:rsid w:val="00470FE9"/>
    <w:rsid w:val="00471760"/>
    <w:rsid w:val="00471A74"/>
    <w:rsid w:val="004720F6"/>
    <w:rsid w:val="00472A34"/>
    <w:rsid w:val="00473A95"/>
    <w:rsid w:val="00474E6A"/>
    <w:rsid w:val="004753AC"/>
    <w:rsid w:val="00475A8F"/>
    <w:rsid w:val="004767C9"/>
    <w:rsid w:val="00477035"/>
    <w:rsid w:val="004774F5"/>
    <w:rsid w:val="00481428"/>
    <w:rsid w:val="00481734"/>
    <w:rsid w:val="00482533"/>
    <w:rsid w:val="004832D7"/>
    <w:rsid w:val="00483564"/>
    <w:rsid w:val="00483E51"/>
    <w:rsid w:val="0048404E"/>
    <w:rsid w:val="00484562"/>
    <w:rsid w:val="00484773"/>
    <w:rsid w:val="00484D76"/>
    <w:rsid w:val="004869A6"/>
    <w:rsid w:val="00486B71"/>
    <w:rsid w:val="00486BB7"/>
    <w:rsid w:val="0049003F"/>
    <w:rsid w:val="004908FF"/>
    <w:rsid w:val="00490AF4"/>
    <w:rsid w:val="00491929"/>
    <w:rsid w:val="00491E1E"/>
    <w:rsid w:val="00492335"/>
    <w:rsid w:val="004926A0"/>
    <w:rsid w:val="00492A6B"/>
    <w:rsid w:val="00492F10"/>
    <w:rsid w:val="00493068"/>
    <w:rsid w:val="00493246"/>
    <w:rsid w:val="0049325C"/>
    <w:rsid w:val="00493350"/>
    <w:rsid w:val="004935DE"/>
    <w:rsid w:val="0049366B"/>
    <w:rsid w:val="0049368F"/>
    <w:rsid w:val="00493C29"/>
    <w:rsid w:val="00493ECF"/>
    <w:rsid w:val="00494023"/>
    <w:rsid w:val="004940CB"/>
    <w:rsid w:val="004953A1"/>
    <w:rsid w:val="0049570A"/>
    <w:rsid w:val="00495DAF"/>
    <w:rsid w:val="00495EC4"/>
    <w:rsid w:val="00496127"/>
    <w:rsid w:val="00497324"/>
    <w:rsid w:val="00497979"/>
    <w:rsid w:val="00497F7E"/>
    <w:rsid w:val="004A056A"/>
    <w:rsid w:val="004A06FF"/>
    <w:rsid w:val="004A1A4A"/>
    <w:rsid w:val="004A1CDB"/>
    <w:rsid w:val="004A2AE4"/>
    <w:rsid w:val="004A44CF"/>
    <w:rsid w:val="004A4AAE"/>
    <w:rsid w:val="004A4CD4"/>
    <w:rsid w:val="004A4D40"/>
    <w:rsid w:val="004A5044"/>
    <w:rsid w:val="004A50E7"/>
    <w:rsid w:val="004A6708"/>
    <w:rsid w:val="004A68F2"/>
    <w:rsid w:val="004A69EF"/>
    <w:rsid w:val="004A70E7"/>
    <w:rsid w:val="004B0A40"/>
    <w:rsid w:val="004B1246"/>
    <w:rsid w:val="004B17D9"/>
    <w:rsid w:val="004B18C6"/>
    <w:rsid w:val="004B1BFC"/>
    <w:rsid w:val="004B23A3"/>
    <w:rsid w:val="004B261A"/>
    <w:rsid w:val="004B2ED6"/>
    <w:rsid w:val="004B3821"/>
    <w:rsid w:val="004B3BF9"/>
    <w:rsid w:val="004B46C1"/>
    <w:rsid w:val="004B4A46"/>
    <w:rsid w:val="004B4FBA"/>
    <w:rsid w:val="004B561D"/>
    <w:rsid w:val="004B617B"/>
    <w:rsid w:val="004B659F"/>
    <w:rsid w:val="004B7861"/>
    <w:rsid w:val="004B7ADF"/>
    <w:rsid w:val="004C12FA"/>
    <w:rsid w:val="004C1934"/>
    <w:rsid w:val="004C1DE9"/>
    <w:rsid w:val="004C243E"/>
    <w:rsid w:val="004C27B3"/>
    <w:rsid w:val="004C2DB5"/>
    <w:rsid w:val="004C2F97"/>
    <w:rsid w:val="004C3259"/>
    <w:rsid w:val="004C428B"/>
    <w:rsid w:val="004C48ED"/>
    <w:rsid w:val="004C507B"/>
    <w:rsid w:val="004C5593"/>
    <w:rsid w:val="004C5C11"/>
    <w:rsid w:val="004C6086"/>
    <w:rsid w:val="004C69D7"/>
    <w:rsid w:val="004C6B9A"/>
    <w:rsid w:val="004C79CA"/>
    <w:rsid w:val="004D154A"/>
    <w:rsid w:val="004D2084"/>
    <w:rsid w:val="004D29FA"/>
    <w:rsid w:val="004D2D54"/>
    <w:rsid w:val="004D2F73"/>
    <w:rsid w:val="004D37E1"/>
    <w:rsid w:val="004D3B7C"/>
    <w:rsid w:val="004D4AD6"/>
    <w:rsid w:val="004D5784"/>
    <w:rsid w:val="004D57E1"/>
    <w:rsid w:val="004D5A4B"/>
    <w:rsid w:val="004D5C1B"/>
    <w:rsid w:val="004D5EAF"/>
    <w:rsid w:val="004D7B8D"/>
    <w:rsid w:val="004D7D74"/>
    <w:rsid w:val="004D7D89"/>
    <w:rsid w:val="004E0552"/>
    <w:rsid w:val="004E1089"/>
    <w:rsid w:val="004E1F13"/>
    <w:rsid w:val="004E201F"/>
    <w:rsid w:val="004E2595"/>
    <w:rsid w:val="004E33B0"/>
    <w:rsid w:val="004E36D9"/>
    <w:rsid w:val="004E3DC2"/>
    <w:rsid w:val="004E47DD"/>
    <w:rsid w:val="004E4A9A"/>
    <w:rsid w:val="004E4BAA"/>
    <w:rsid w:val="004E579D"/>
    <w:rsid w:val="004E7949"/>
    <w:rsid w:val="004F01E4"/>
    <w:rsid w:val="004F0AC5"/>
    <w:rsid w:val="004F1412"/>
    <w:rsid w:val="004F1715"/>
    <w:rsid w:val="004F1DF5"/>
    <w:rsid w:val="004F1E72"/>
    <w:rsid w:val="004F20DE"/>
    <w:rsid w:val="004F3534"/>
    <w:rsid w:val="004F4439"/>
    <w:rsid w:val="004F4E68"/>
    <w:rsid w:val="004F69A1"/>
    <w:rsid w:val="004F6ED1"/>
    <w:rsid w:val="004F70E9"/>
    <w:rsid w:val="004F742E"/>
    <w:rsid w:val="004F7A23"/>
    <w:rsid w:val="00500889"/>
    <w:rsid w:val="00500AF4"/>
    <w:rsid w:val="00500B96"/>
    <w:rsid w:val="00501737"/>
    <w:rsid w:val="005021C9"/>
    <w:rsid w:val="00502CF6"/>
    <w:rsid w:val="005032EC"/>
    <w:rsid w:val="005033FB"/>
    <w:rsid w:val="005036F8"/>
    <w:rsid w:val="005038A2"/>
    <w:rsid w:val="00503D7D"/>
    <w:rsid w:val="00504915"/>
    <w:rsid w:val="0050498B"/>
    <w:rsid w:val="0051021D"/>
    <w:rsid w:val="00510496"/>
    <w:rsid w:val="00510FE9"/>
    <w:rsid w:val="00511631"/>
    <w:rsid w:val="00511ADB"/>
    <w:rsid w:val="00512480"/>
    <w:rsid w:val="00512CDE"/>
    <w:rsid w:val="0051373F"/>
    <w:rsid w:val="00513BF1"/>
    <w:rsid w:val="0051423C"/>
    <w:rsid w:val="00515380"/>
    <w:rsid w:val="00515403"/>
    <w:rsid w:val="0051563F"/>
    <w:rsid w:val="00515E1F"/>
    <w:rsid w:val="00516087"/>
    <w:rsid w:val="00516D56"/>
    <w:rsid w:val="00516E19"/>
    <w:rsid w:val="005170BC"/>
    <w:rsid w:val="005178B3"/>
    <w:rsid w:val="00520A46"/>
    <w:rsid w:val="005214A3"/>
    <w:rsid w:val="005216FE"/>
    <w:rsid w:val="00521886"/>
    <w:rsid w:val="00521B56"/>
    <w:rsid w:val="00521E81"/>
    <w:rsid w:val="00522274"/>
    <w:rsid w:val="00523724"/>
    <w:rsid w:val="005242AB"/>
    <w:rsid w:val="00524426"/>
    <w:rsid w:val="00524E67"/>
    <w:rsid w:val="00525341"/>
    <w:rsid w:val="005253F9"/>
    <w:rsid w:val="0052691F"/>
    <w:rsid w:val="0052745B"/>
    <w:rsid w:val="00527852"/>
    <w:rsid w:val="00527D7F"/>
    <w:rsid w:val="00527DE2"/>
    <w:rsid w:val="005302C9"/>
    <w:rsid w:val="0053098E"/>
    <w:rsid w:val="00530C6B"/>
    <w:rsid w:val="00531436"/>
    <w:rsid w:val="00531F5D"/>
    <w:rsid w:val="0053222A"/>
    <w:rsid w:val="00532F8B"/>
    <w:rsid w:val="0053391C"/>
    <w:rsid w:val="005339B1"/>
    <w:rsid w:val="00533D88"/>
    <w:rsid w:val="0053414C"/>
    <w:rsid w:val="0053455E"/>
    <w:rsid w:val="00535144"/>
    <w:rsid w:val="00535A11"/>
    <w:rsid w:val="00536AAA"/>
    <w:rsid w:val="00536B3C"/>
    <w:rsid w:val="00536C15"/>
    <w:rsid w:val="0053755A"/>
    <w:rsid w:val="005408F7"/>
    <w:rsid w:val="00540A40"/>
    <w:rsid w:val="00540F1D"/>
    <w:rsid w:val="005411D3"/>
    <w:rsid w:val="00541636"/>
    <w:rsid w:val="00542D85"/>
    <w:rsid w:val="005432E1"/>
    <w:rsid w:val="00545810"/>
    <w:rsid w:val="00545BC1"/>
    <w:rsid w:val="00545E2E"/>
    <w:rsid w:val="0054679C"/>
    <w:rsid w:val="00547A30"/>
    <w:rsid w:val="00550494"/>
    <w:rsid w:val="0055114F"/>
    <w:rsid w:val="005516F4"/>
    <w:rsid w:val="00552399"/>
    <w:rsid w:val="0055351D"/>
    <w:rsid w:val="00554395"/>
    <w:rsid w:val="00554513"/>
    <w:rsid w:val="00554DC6"/>
    <w:rsid w:val="0055551B"/>
    <w:rsid w:val="005557A2"/>
    <w:rsid w:val="00555BAC"/>
    <w:rsid w:val="00555DE2"/>
    <w:rsid w:val="005563D6"/>
    <w:rsid w:val="00556828"/>
    <w:rsid w:val="005606B1"/>
    <w:rsid w:val="00560BA6"/>
    <w:rsid w:val="00560E91"/>
    <w:rsid w:val="00562095"/>
    <w:rsid w:val="005620EE"/>
    <w:rsid w:val="00562254"/>
    <w:rsid w:val="005627D0"/>
    <w:rsid w:val="00562D02"/>
    <w:rsid w:val="00562ECB"/>
    <w:rsid w:val="005636C0"/>
    <w:rsid w:val="005639E9"/>
    <w:rsid w:val="00564334"/>
    <w:rsid w:val="00565238"/>
    <w:rsid w:val="0056572D"/>
    <w:rsid w:val="00565A1C"/>
    <w:rsid w:val="0056787D"/>
    <w:rsid w:val="00567AEC"/>
    <w:rsid w:val="00571679"/>
    <w:rsid w:val="00572658"/>
    <w:rsid w:val="00573A60"/>
    <w:rsid w:val="00573E49"/>
    <w:rsid w:val="00574254"/>
    <w:rsid w:val="00574790"/>
    <w:rsid w:val="00574AF8"/>
    <w:rsid w:val="0057547F"/>
    <w:rsid w:val="00575914"/>
    <w:rsid w:val="00576162"/>
    <w:rsid w:val="00576777"/>
    <w:rsid w:val="0057742B"/>
    <w:rsid w:val="00577C06"/>
    <w:rsid w:val="00580850"/>
    <w:rsid w:val="005809FF"/>
    <w:rsid w:val="00581912"/>
    <w:rsid w:val="00581FF9"/>
    <w:rsid w:val="005833FA"/>
    <w:rsid w:val="005834FC"/>
    <w:rsid w:val="00583587"/>
    <w:rsid w:val="0058391A"/>
    <w:rsid w:val="005839B7"/>
    <w:rsid w:val="005839F1"/>
    <w:rsid w:val="00584EA6"/>
    <w:rsid w:val="00584F96"/>
    <w:rsid w:val="005851BA"/>
    <w:rsid w:val="00586170"/>
    <w:rsid w:val="00586296"/>
    <w:rsid w:val="00590022"/>
    <w:rsid w:val="005914D7"/>
    <w:rsid w:val="00592B31"/>
    <w:rsid w:val="00592E92"/>
    <w:rsid w:val="00593084"/>
    <w:rsid w:val="00594D7A"/>
    <w:rsid w:val="00594EC6"/>
    <w:rsid w:val="005951AC"/>
    <w:rsid w:val="00595E22"/>
    <w:rsid w:val="005961B3"/>
    <w:rsid w:val="005966AC"/>
    <w:rsid w:val="005971F9"/>
    <w:rsid w:val="005A0E3B"/>
    <w:rsid w:val="005A1052"/>
    <w:rsid w:val="005A113F"/>
    <w:rsid w:val="005A2427"/>
    <w:rsid w:val="005A243F"/>
    <w:rsid w:val="005A296E"/>
    <w:rsid w:val="005A3D31"/>
    <w:rsid w:val="005A62CD"/>
    <w:rsid w:val="005A70C7"/>
    <w:rsid w:val="005A78CC"/>
    <w:rsid w:val="005B0220"/>
    <w:rsid w:val="005B025E"/>
    <w:rsid w:val="005B02AF"/>
    <w:rsid w:val="005B039D"/>
    <w:rsid w:val="005B0639"/>
    <w:rsid w:val="005B0CF2"/>
    <w:rsid w:val="005B19CB"/>
    <w:rsid w:val="005B2074"/>
    <w:rsid w:val="005B2279"/>
    <w:rsid w:val="005B241E"/>
    <w:rsid w:val="005B2902"/>
    <w:rsid w:val="005B2969"/>
    <w:rsid w:val="005B3027"/>
    <w:rsid w:val="005B40B2"/>
    <w:rsid w:val="005B4A1B"/>
    <w:rsid w:val="005B4EBE"/>
    <w:rsid w:val="005B5903"/>
    <w:rsid w:val="005B6AFA"/>
    <w:rsid w:val="005B74E9"/>
    <w:rsid w:val="005B7DEC"/>
    <w:rsid w:val="005C0833"/>
    <w:rsid w:val="005C0ACA"/>
    <w:rsid w:val="005C3050"/>
    <w:rsid w:val="005C3141"/>
    <w:rsid w:val="005C4ED2"/>
    <w:rsid w:val="005C5667"/>
    <w:rsid w:val="005C5ECE"/>
    <w:rsid w:val="005C5EEA"/>
    <w:rsid w:val="005C62D8"/>
    <w:rsid w:val="005C6502"/>
    <w:rsid w:val="005C695C"/>
    <w:rsid w:val="005C751D"/>
    <w:rsid w:val="005C758D"/>
    <w:rsid w:val="005C7761"/>
    <w:rsid w:val="005C7E63"/>
    <w:rsid w:val="005D024D"/>
    <w:rsid w:val="005D0557"/>
    <w:rsid w:val="005D059B"/>
    <w:rsid w:val="005D09A7"/>
    <w:rsid w:val="005D0D65"/>
    <w:rsid w:val="005D1649"/>
    <w:rsid w:val="005D1A65"/>
    <w:rsid w:val="005D1A69"/>
    <w:rsid w:val="005D1CB3"/>
    <w:rsid w:val="005D305C"/>
    <w:rsid w:val="005D381D"/>
    <w:rsid w:val="005D3CA6"/>
    <w:rsid w:val="005D4CED"/>
    <w:rsid w:val="005D4EB4"/>
    <w:rsid w:val="005D5A67"/>
    <w:rsid w:val="005D6E37"/>
    <w:rsid w:val="005D7213"/>
    <w:rsid w:val="005D7238"/>
    <w:rsid w:val="005D73AF"/>
    <w:rsid w:val="005D7C06"/>
    <w:rsid w:val="005D7DE4"/>
    <w:rsid w:val="005E0CF0"/>
    <w:rsid w:val="005E10EA"/>
    <w:rsid w:val="005E180D"/>
    <w:rsid w:val="005E1AB4"/>
    <w:rsid w:val="005E1CAA"/>
    <w:rsid w:val="005E1CAD"/>
    <w:rsid w:val="005E25FE"/>
    <w:rsid w:val="005E2C05"/>
    <w:rsid w:val="005E2E8D"/>
    <w:rsid w:val="005E2FBC"/>
    <w:rsid w:val="005E3E9C"/>
    <w:rsid w:val="005E4357"/>
    <w:rsid w:val="005E4C28"/>
    <w:rsid w:val="005E5B92"/>
    <w:rsid w:val="005E6A63"/>
    <w:rsid w:val="005E6BD7"/>
    <w:rsid w:val="005E6CA8"/>
    <w:rsid w:val="005E7D13"/>
    <w:rsid w:val="005F14AA"/>
    <w:rsid w:val="005F1A14"/>
    <w:rsid w:val="005F1A96"/>
    <w:rsid w:val="005F1B68"/>
    <w:rsid w:val="005F1F2D"/>
    <w:rsid w:val="005F3204"/>
    <w:rsid w:val="005F34C9"/>
    <w:rsid w:val="005F4716"/>
    <w:rsid w:val="005F4823"/>
    <w:rsid w:val="005F4C49"/>
    <w:rsid w:val="005F55E2"/>
    <w:rsid w:val="005F6061"/>
    <w:rsid w:val="005F6E7F"/>
    <w:rsid w:val="006003DF"/>
    <w:rsid w:val="00600E62"/>
    <w:rsid w:val="00601571"/>
    <w:rsid w:val="00601654"/>
    <w:rsid w:val="00601B9D"/>
    <w:rsid w:val="0060281E"/>
    <w:rsid w:val="00602C00"/>
    <w:rsid w:val="00602F9C"/>
    <w:rsid w:val="0060443C"/>
    <w:rsid w:val="00604979"/>
    <w:rsid w:val="00604EA6"/>
    <w:rsid w:val="00605A76"/>
    <w:rsid w:val="00606DF7"/>
    <w:rsid w:val="00607145"/>
    <w:rsid w:val="006103B9"/>
    <w:rsid w:val="006106EC"/>
    <w:rsid w:val="0061132F"/>
    <w:rsid w:val="006114E4"/>
    <w:rsid w:val="006125A9"/>
    <w:rsid w:val="0061270E"/>
    <w:rsid w:val="00612F9C"/>
    <w:rsid w:val="00613206"/>
    <w:rsid w:val="00613AE3"/>
    <w:rsid w:val="00614418"/>
    <w:rsid w:val="00616619"/>
    <w:rsid w:val="0061670C"/>
    <w:rsid w:val="00617007"/>
    <w:rsid w:val="006173C1"/>
    <w:rsid w:val="006178ED"/>
    <w:rsid w:val="00617D49"/>
    <w:rsid w:val="00617FAC"/>
    <w:rsid w:val="006209C1"/>
    <w:rsid w:val="00620BD2"/>
    <w:rsid w:val="006216CF"/>
    <w:rsid w:val="00622291"/>
    <w:rsid w:val="006229F4"/>
    <w:rsid w:val="0062328D"/>
    <w:rsid w:val="006234DA"/>
    <w:rsid w:val="006244BB"/>
    <w:rsid w:val="006245D9"/>
    <w:rsid w:val="006249B6"/>
    <w:rsid w:val="00625633"/>
    <w:rsid w:val="00626A86"/>
    <w:rsid w:val="0062704C"/>
    <w:rsid w:val="00630252"/>
    <w:rsid w:val="00630B5C"/>
    <w:rsid w:val="006314EC"/>
    <w:rsid w:val="0063214F"/>
    <w:rsid w:val="00632C13"/>
    <w:rsid w:val="00632F62"/>
    <w:rsid w:val="00632FE6"/>
    <w:rsid w:val="00633D5C"/>
    <w:rsid w:val="0063402E"/>
    <w:rsid w:val="0063496C"/>
    <w:rsid w:val="00634A3A"/>
    <w:rsid w:val="00634DE5"/>
    <w:rsid w:val="00634DEE"/>
    <w:rsid w:val="00635B54"/>
    <w:rsid w:val="0063659B"/>
    <w:rsid w:val="00636BA6"/>
    <w:rsid w:val="00636DAA"/>
    <w:rsid w:val="006406DA"/>
    <w:rsid w:val="00640A5E"/>
    <w:rsid w:val="00641B12"/>
    <w:rsid w:val="00641C96"/>
    <w:rsid w:val="00642421"/>
    <w:rsid w:val="00642FFB"/>
    <w:rsid w:val="006435BC"/>
    <w:rsid w:val="00643696"/>
    <w:rsid w:val="0064428A"/>
    <w:rsid w:val="00645A82"/>
    <w:rsid w:val="00645B64"/>
    <w:rsid w:val="00645E43"/>
    <w:rsid w:val="006461A4"/>
    <w:rsid w:val="006464A3"/>
    <w:rsid w:val="00646742"/>
    <w:rsid w:val="0065059B"/>
    <w:rsid w:val="00650962"/>
    <w:rsid w:val="00652600"/>
    <w:rsid w:val="00652BA1"/>
    <w:rsid w:val="0065302E"/>
    <w:rsid w:val="006530B5"/>
    <w:rsid w:val="006534A6"/>
    <w:rsid w:val="00653E4E"/>
    <w:rsid w:val="00654564"/>
    <w:rsid w:val="00654995"/>
    <w:rsid w:val="00654CA2"/>
    <w:rsid w:val="006573E4"/>
    <w:rsid w:val="006600F9"/>
    <w:rsid w:val="00660879"/>
    <w:rsid w:val="00660967"/>
    <w:rsid w:val="00660D44"/>
    <w:rsid w:val="0066134A"/>
    <w:rsid w:val="0066147F"/>
    <w:rsid w:val="00661C36"/>
    <w:rsid w:val="00662369"/>
    <w:rsid w:val="0066247F"/>
    <w:rsid w:val="00662A58"/>
    <w:rsid w:val="00662BE2"/>
    <w:rsid w:val="00663F69"/>
    <w:rsid w:val="0066450D"/>
    <w:rsid w:val="0066473B"/>
    <w:rsid w:val="006648D0"/>
    <w:rsid w:val="006648F4"/>
    <w:rsid w:val="006654E5"/>
    <w:rsid w:val="006659C2"/>
    <w:rsid w:val="00666167"/>
    <w:rsid w:val="006663E4"/>
    <w:rsid w:val="006669EC"/>
    <w:rsid w:val="006671FA"/>
    <w:rsid w:val="00667307"/>
    <w:rsid w:val="00667F01"/>
    <w:rsid w:val="0067132B"/>
    <w:rsid w:val="00671963"/>
    <w:rsid w:val="00671BD7"/>
    <w:rsid w:val="0067222F"/>
    <w:rsid w:val="00672255"/>
    <w:rsid w:val="00672AFC"/>
    <w:rsid w:val="00674D40"/>
    <w:rsid w:val="00674F75"/>
    <w:rsid w:val="006759F6"/>
    <w:rsid w:val="00676800"/>
    <w:rsid w:val="00677280"/>
    <w:rsid w:val="0067757F"/>
    <w:rsid w:val="00677BF7"/>
    <w:rsid w:val="00677D8D"/>
    <w:rsid w:val="00677EED"/>
    <w:rsid w:val="00677F4F"/>
    <w:rsid w:val="00680D57"/>
    <w:rsid w:val="00680FF3"/>
    <w:rsid w:val="00681D21"/>
    <w:rsid w:val="0068245A"/>
    <w:rsid w:val="006833DB"/>
    <w:rsid w:val="00683960"/>
    <w:rsid w:val="00683FA1"/>
    <w:rsid w:val="00684025"/>
    <w:rsid w:val="006847BD"/>
    <w:rsid w:val="00685AC9"/>
    <w:rsid w:val="006861DC"/>
    <w:rsid w:val="006865A9"/>
    <w:rsid w:val="00687A3E"/>
    <w:rsid w:val="00690E61"/>
    <w:rsid w:val="00691070"/>
    <w:rsid w:val="00691550"/>
    <w:rsid w:val="00691BB3"/>
    <w:rsid w:val="00691CC1"/>
    <w:rsid w:val="00691FE7"/>
    <w:rsid w:val="0069208F"/>
    <w:rsid w:val="00692703"/>
    <w:rsid w:val="00692D40"/>
    <w:rsid w:val="00692DEE"/>
    <w:rsid w:val="00693230"/>
    <w:rsid w:val="00693AC5"/>
    <w:rsid w:val="00694035"/>
    <w:rsid w:val="006942E2"/>
    <w:rsid w:val="00694B89"/>
    <w:rsid w:val="00694E2B"/>
    <w:rsid w:val="006951E5"/>
    <w:rsid w:val="006955EB"/>
    <w:rsid w:val="00695CB4"/>
    <w:rsid w:val="00696297"/>
    <w:rsid w:val="00696C78"/>
    <w:rsid w:val="00697298"/>
    <w:rsid w:val="00697F56"/>
    <w:rsid w:val="006A01A4"/>
    <w:rsid w:val="006A096B"/>
    <w:rsid w:val="006A150F"/>
    <w:rsid w:val="006A1567"/>
    <w:rsid w:val="006A15F3"/>
    <w:rsid w:val="006A16F9"/>
    <w:rsid w:val="006A18AE"/>
    <w:rsid w:val="006A207F"/>
    <w:rsid w:val="006A328E"/>
    <w:rsid w:val="006A3EA5"/>
    <w:rsid w:val="006A4049"/>
    <w:rsid w:val="006A4056"/>
    <w:rsid w:val="006A48C2"/>
    <w:rsid w:val="006A5E7F"/>
    <w:rsid w:val="006A5F58"/>
    <w:rsid w:val="006A61C6"/>
    <w:rsid w:val="006A6A91"/>
    <w:rsid w:val="006A7ECB"/>
    <w:rsid w:val="006B1758"/>
    <w:rsid w:val="006B191C"/>
    <w:rsid w:val="006B36CB"/>
    <w:rsid w:val="006B3A64"/>
    <w:rsid w:val="006B3C83"/>
    <w:rsid w:val="006B4012"/>
    <w:rsid w:val="006B4190"/>
    <w:rsid w:val="006B556C"/>
    <w:rsid w:val="006B576B"/>
    <w:rsid w:val="006B7050"/>
    <w:rsid w:val="006B77AA"/>
    <w:rsid w:val="006C0DCC"/>
    <w:rsid w:val="006C1DFA"/>
    <w:rsid w:val="006C1E0E"/>
    <w:rsid w:val="006C2080"/>
    <w:rsid w:val="006C23E8"/>
    <w:rsid w:val="006C2525"/>
    <w:rsid w:val="006C292C"/>
    <w:rsid w:val="006C3499"/>
    <w:rsid w:val="006C3C97"/>
    <w:rsid w:val="006C448F"/>
    <w:rsid w:val="006C4826"/>
    <w:rsid w:val="006C508E"/>
    <w:rsid w:val="006C53CE"/>
    <w:rsid w:val="006C565C"/>
    <w:rsid w:val="006C5A16"/>
    <w:rsid w:val="006C605F"/>
    <w:rsid w:val="006C7C67"/>
    <w:rsid w:val="006D07A4"/>
    <w:rsid w:val="006D12E4"/>
    <w:rsid w:val="006D1F4D"/>
    <w:rsid w:val="006D2F95"/>
    <w:rsid w:val="006D4359"/>
    <w:rsid w:val="006D5919"/>
    <w:rsid w:val="006D696D"/>
    <w:rsid w:val="006D799A"/>
    <w:rsid w:val="006D7A29"/>
    <w:rsid w:val="006D7A7C"/>
    <w:rsid w:val="006E0059"/>
    <w:rsid w:val="006E00AC"/>
    <w:rsid w:val="006E0570"/>
    <w:rsid w:val="006E0BA7"/>
    <w:rsid w:val="006E0E27"/>
    <w:rsid w:val="006E1C6F"/>
    <w:rsid w:val="006E1CA5"/>
    <w:rsid w:val="006E1CCA"/>
    <w:rsid w:val="006E1D37"/>
    <w:rsid w:val="006E2310"/>
    <w:rsid w:val="006E268C"/>
    <w:rsid w:val="006E39B6"/>
    <w:rsid w:val="006E432C"/>
    <w:rsid w:val="006E436D"/>
    <w:rsid w:val="006E4B0F"/>
    <w:rsid w:val="006E66CB"/>
    <w:rsid w:val="006E743B"/>
    <w:rsid w:val="006F0125"/>
    <w:rsid w:val="006F05F3"/>
    <w:rsid w:val="006F1132"/>
    <w:rsid w:val="006F1ACE"/>
    <w:rsid w:val="006F329E"/>
    <w:rsid w:val="006F35A3"/>
    <w:rsid w:val="006F3E2C"/>
    <w:rsid w:val="006F4043"/>
    <w:rsid w:val="006F4357"/>
    <w:rsid w:val="006F5E56"/>
    <w:rsid w:val="006F6EAE"/>
    <w:rsid w:val="006F71BE"/>
    <w:rsid w:val="006F7A67"/>
    <w:rsid w:val="00701414"/>
    <w:rsid w:val="0070201C"/>
    <w:rsid w:val="0070214C"/>
    <w:rsid w:val="007021A4"/>
    <w:rsid w:val="00702231"/>
    <w:rsid w:val="007038F4"/>
    <w:rsid w:val="00703BD1"/>
    <w:rsid w:val="00703BD4"/>
    <w:rsid w:val="00704307"/>
    <w:rsid w:val="00704836"/>
    <w:rsid w:val="00704E8E"/>
    <w:rsid w:val="00705C1F"/>
    <w:rsid w:val="00706AD9"/>
    <w:rsid w:val="007072CB"/>
    <w:rsid w:val="00711117"/>
    <w:rsid w:val="00711699"/>
    <w:rsid w:val="007125B5"/>
    <w:rsid w:val="00712DD6"/>
    <w:rsid w:val="00713CD6"/>
    <w:rsid w:val="00713FFD"/>
    <w:rsid w:val="00714C2A"/>
    <w:rsid w:val="0071560E"/>
    <w:rsid w:val="0071588B"/>
    <w:rsid w:val="00715915"/>
    <w:rsid w:val="00715E92"/>
    <w:rsid w:val="0071669E"/>
    <w:rsid w:val="00717658"/>
    <w:rsid w:val="00720232"/>
    <w:rsid w:val="00721A70"/>
    <w:rsid w:val="00721AB6"/>
    <w:rsid w:val="00723434"/>
    <w:rsid w:val="00723695"/>
    <w:rsid w:val="00724075"/>
    <w:rsid w:val="00724517"/>
    <w:rsid w:val="00724DDB"/>
    <w:rsid w:val="007271C2"/>
    <w:rsid w:val="00727648"/>
    <w:rsid w:val="0073035B"/>
    <w:rsid w:val="0073060C"/>
    <w:rsid w:val="0073171C"/>
    <w:rsid w:val="00731792"/>
    <w:rsid w:val="0073214B"/>
    <w:rsid w:val="0073237E"/>
    <w:rsid w:val="00732A52"/>
    <w:rsid w:val="00732AC2"/>
    <w:rsid w:val="0073335F"/>
    <w:rsid w:val="007337A0"/>
    <w:rsid w:val="0073394B"/>
    <w:rsid w:val="007346B5"/>
    <w:rsid w:val="00736CC7"/>
    <w:rsid w:val="0073748C"/>
    <w:rsid w:val="00737C2B"/>
    <w:rsid w:val="00740660"/>
    <w:rsid w:val="00740926"/>
    <w:rsid w:val="00740977"/>
    <w:rsid w:val="00740B6A"/>
    <w:rsid w:val="00741822"/>
    <w:rsid w:val="007424B8"/>
    <w:rsid w:val="00742B32"/>
    <w:rsid w:val="0074333E"/>
    <w:rsid w:val="0074334B"/>
    <w:rsid w:val="007439FA"/>
    <w:rsid w:val="00743DD4"/>
    <w:rsid w:val="00744A08"/>
    <w:rsid w:val="0074513A"/>
    <w:rsid w:val="0074552D"/>
    <w:rsid w:val="00745AB0"/>
    <w:rsid w:val="00745B50"/>
    <w:rsid w:val="00745C91"/>
    <w:rsid w:val="00745FDA"/>
    <w:rsid w:val="00747A47"/>
    <w:rsid w:val="00747B07"/>
    <w:rsid w:val="00747FB6"/>
    <w:rsid w:val="00751664"/>
    <w:rsid w:val="00752119"/>
    <w:rsid w:val="0075250C"/>
    <w:rsid w:val="007528E1"/>
    <w:rsid w:val="00752999"/>
    <w:rsid w:val="00752F20"/>
    <w:rsid w:val="00753896"/>
    <w:rsid w:val="00754005"/>
    <w:rsid w:val="0075431D"/>
    <w:rsid w:val="0075457C"/>
    <w:rsid w:val="007545D9"/>
    <w:rsid w:val="00755627"/>
    <w:rsid w:val="0075569C"/>
    <w:rsid w:val="007557F2"/>
    <w:rsid w:val="00755861"/>
    <w:rsid w:val="007560BB"/>
    <w:rsid w:val="00757ADC"/>
    <w:rsid w:val="007605DA"/>
    <w:rsid w:val="00760EF1"/>
    <w:rsid w:val="00762335"/>
    <w:rsid w:val="00763170"/>
    <w:rsid w:val="00763792"/>
    <w:rsid w:val="00763DD6"/>
    <w:rsid w:val="00764253"/>
    <w:rsid w:val="00764718"/>
    <w:rsid w:val="00764AFD"/>
    <w:rsid w:val="00764FD4"/>
    <w:rsid w:val="00765880"/>
    <w:rsid w:val="00765A51"/>
    <w:rsid w:val="00765B09"/>
    <w:rsid w:val="00765C65"/>
    <w:rsid w:val="007661BF"/>
    <w:rsid w:val="0076682E"/>
    <w:rsid w:val="00766D9A"/>
    <w:rsid w:val="00767B0A"/>
    <w:rsid w:val="00767C18"/>
    <w:rsid w:val="00770168"/>
    <w:rsid w:val="00770237"/>
    <w:rsid w:val="00771157"/>
    <w:rsid w:val="0077216E"/>
    <w:rsid w:val="00772AE7"/>
    <w:rsid w:val="0077402A"/>
    <w:rsid w:val="007749F3"/>
    <w:rsid w:val="00776186"/>
    <w:rsid w:val="00776C1C"/>
    <w:rsid w:val="00776CDD"/>
    <w:rsid w:val="00777F69"/>
    <w:rsid w:val="00777FD0"/>
    <w:rsid w:val="00780084"/>
    <w:rsid w:val="00780BCB"/>
    <w:rsid w:val="00781E6B"/>
    <w:rsid w:val="007824E1"/>
    <w:rsid w:val="00783226"/>
    <w:rsid w:val="00783313"/>
    <w:rsid w:val="00783BB8"/>
    <w:rsid w:val="00783D0E"/>
    <w:rsid w:val="00784105"/>
    <w:rsid w:val="007845F3"/>
    <w:rsid w:val="007849F6"/>
    <w:rsid w:val="007859BD"/>
    <w:rsid w:val="00785BA5"/>
    <w:rsid w:val="00785BDF"/>
    <w:rsid w:val="007863FD"/>
    <w:rsid w:val="00786A90"/>
    <w:rsid w:val="0078719C"/>
    <w:rsid w:val="007875C7"/>
    <w:rsid w:val="00787D04"/>
    <w:rsid w:val="007904D7"/>
    <w:rsid w:val="007908F7"/>
    <w:rsid w:val="00790FDB"/>
    <w:rsid w:val="00791C1E"/>
    <w:rsid w:val="00792425"/>
    <w:rsid w:val="00792CA2"/>
    <w:rsid w:val="00792CE2"/>
    <w:rsid w:val="0079396F"/>
    <w:rsid w:val="00793B23"/>
    <w:rsid w:val="00794015"/>
    <w:rsid w:val="007949DD"/>
    <w:rsid w:val="00794F29"/>
    <w:rsid w:val="0079619F"/>
    <w:rsid w:val="00796797"/>
    <w:rsid w:val="00796E9B"/>
    <w:rsid w:val="00797083"/>
    <w:rsid w:val="00797303"/>
    <w:rsid w:val="00797DB6"/>
    <w:rsid w:val="007A09C8"/>
    <w:rsid w:val="007A09DB"/>
    <w:rsid w:val="007A0EE1"/>
    <w:rsid w:val="007A0FCC"/>
    <w:rsid w:val="007A1536"/>
    <w:rsid w:val="007A1B1C"/>
    <w:rsid w:val="007A2A80"/>
    <w:rsid w:val="007A46A7"/>
    <w:rsid w:val="007A4B44"/>
    <w:rsid w:val="007A4C1F"/>
    <w:rsid w:val="007A51F9"/>
    <w:rsid w:val="007A535B"/>
    <w:rsid w:val="007A5984"/>
    <w:rsid w:val="007A5FA4"/>
    <w:rsid w:val="007A67FA"/>
    <w:rsid w:val="007A687A"/>
    <w:rsid w:val="007A68B4"/>
    <w:rsid w:val="007A6E7F"/>
    <w:rsid w:val="007A7D35"/>
    <w:rsid w:val="007A7DEC"/>
    <w:rsid w:val="007B06BC"/>
    <w:rsid w:val="007B07E3"/>
    <w:rsid w:val="007B0A05"/>
    <w:rsid w:val="007B0A7A"/>
    <w:rsid w:val="007B186E"/>
    <w:rsid w:val="007B2C9C"/>
    <w:rsid w:val="007B2E5C"/>
    <w:rsid w:val="007B2FCA"/>
    <w:rsid w:val="007B3128"/>
    <w:rsid w:val="007B329B"/>
    <w:rsid w:val="007B3749"/>
    <w:rsid w:val="007B4A9A"/>
    <w:rsid w:val="007B4FA6"/>
    <w:rsid w:val="007B5038"/>
    <w:rsid w:val="007B53ED"/>
    <w:rsid w:val="007B758C"/>
    <w:rsid w:val="007B7596"/>
    <w:rsid w:val="007C011D"/>
    <w:rsid w:val="007C13A6"/>
    <w:rsid w:val="007C20CB"/>
    <w:rsid w:val="007C20D7"/>
    <w:rsid w:val="007C26CB"/>
    <w:rsid w:val="007C2708"/>
    <w:rsid w:val="007C28FE"/>
    <w:rsid w:val="007C3EA9"/>
    <w:rsid w:val="007C4CEA"/>
    <w:rsid w:val="007C545A"/>
    <w:rsid w:val="007C593D"/>
    <w:rsid w:val="007C6054"/>
    <w:rsid w:val="007C67B8"/>
    <w:rsid w:val="007C6976"/>
    <w:rsid w:val="007C6E57"/>
    <w:rsid w:val="007D0B87"/>
    <w:rsid w:val="007D0B9B"/>
    <w:rsid w:val="007D1841"/>
    <w:rsid w:val="007D1901"/>
    <w:rsid w:val="007D1A93"/>
    <w:rsid w:val="007D1A9B"/>
    <w:rsid w:val="007D1B5C"/>
    <w:rsid w:val="007D2980"/>
    <w:rsid w:val="007D2FF7"/>
    <w:rsid w:val="007D3718"/>
    <w:rsid w:val="007D3809"/>
    <w:rsid w:val="007D3BD4"/>
    <w:rsid w:val="007D3DB5"/>
    <w:rsid w:val="007D4B5C"/>
    <w:rsid w:val="007D4F7A"/>
    <w:rsid w:val="007D59AB"/>
    <w:rsid w:val="007D5AC0"/>
    <w:rsid w:val="007D6819"/>
    <w:rsid w:val="007D6A4B"/>
    <w:rsid w:val="007D6CEC"/>
    <w:rsid w:val="007D70CC"/>
    <w:rsid w:val="007E0308"/>
    <w:rsid w:val="007E08A3"/>
    <w:rsid w:val="007E0DD7"/>
    <w:rsid w:val="007E162E"/>
    <w:rsid w:val="007E1A74"/>
    <w:rsid w:val="007E1BED"/>
    <w:rsid w:val="007E20CC"/>
    <w:rsid w:val="007E2520"/>
    <w:rsid w:val="007E2CFD"/>
    <w:rsid w:val="007E2EAC"/>
    <w:rsid w:val="007E2EBE"/>
    <w:rsid w:val="007E4207"/>
    <w:rsid w:val="007E540C"/>
    <w:rsid w:val="007E5BEB"/>
    <w:rsid w:val="007E5C7A"/>
    <w:rsid w:val="007E5CD8"/>
    <w:rsid w:val="007E6F68"/>
    <w:rsid w:val="007E749D"/>
    <w:rsid w:val="007E7931"/>
    <w:rsid w:val="007F0726"/>
    <w:rsid w:val="007F07BC"/>
    <w:rsid w:val="007F1457"/>
    <w:rsid w:val="007F1A1B"/>
    <w:rsid w:val="007F2159"/>
    <w:rsid w:val="007F226D"/>
    <w:rsid w:val="007F2329"/>
    <w:rsid w:val="007F2BC1"/>
    <w:rsid w:val="007F3FB0"/>
    <w:rsid w:val="007F482F"/>
    <w:rsid w:val="007F4929"/>
    <w:rsid w:val="007F4A3A"/>
    <w:rsid w:val="007F4D76"/>
    <w:rsid w:val="007F56BD"/>
    <w:rsid w:val="007F56E1"/>
    <w:rsid w:val="007F58AE"/>
    <w:rsid w:val="007F6E96"/>
    <w:rsid w:val="007F74A5"/>
    <w:rsid w:val="008006BC"/>
    <w:rsid w:val="00800EBC"/>
    <w:rsid w:val="008010E8"/>
    <w:rsid w:val="008012C0"/>
    <w:rsid w:val="0080163B"/>
    <w:rsid w:val="008016FD"/>
    <w:rsid w:val="0080177C"/>
    <w:rsid w:val="00801B01"/>
    <w:rsid w:val="008021C7"/>
    <w:rsid w:val="0080276A"/>
    <w:rsid w:val="00804946"/>
    <w:rsid w:val="00805836"/>
    <w:rsid w:val="00805954"/>
    <w:rsid w:val="00805A81"/>
    <w:rsid w:val="008074DA"/>
    <w:rsid w:val="0080781B"/>
    <w:rsid w:val="0081046D"/>
    <w:rsid w:val="00810E05"/>
    <w:rsid w:val="008117C2"/>
    <w:rsid w:val="00811EFB"/>
    <w:rsid w:val="00812030"/>
    <w:rsid w:val="00812FF4"/>
    <w:rsid w:val="00813B58"/>
    <w:rsid w:val="00813ED6"/>
    <w:rsid w:val="00813F60"/>
    <w:rsid w:val="008142BC"/>
    <w:rsid w:val="008153E3"/>
    <w:rsid w:val="00815B10"/>
    <w:rsid w:val="00815E19"/>
    <w:rsid w:val="0081710D"/>
    <w:rsid w:val="00817276"/>
    <w:rsid w:val="00817295"/>
    <w:rsid w:val="0081734C"/>
    <w:rsid w:val="00817891"/>
    <w:rsid w:val="0082038E"/>
    <w:rsid w:val="00820E32"/>
    <w:rsid w:val="0082102F"/>
    <w:rsid w:val="00821406"/>
    <w:rsid w:val="00821739"/>
    <w:rsid w:val="0082252A"/>
    <w:rsid w:val="00822D6D"/>
    <w:rsid w:val="0082391A"/>
    <w:rsid w:val="00823AC3"/>
    <w:rsid w:val="00824B59"/>
    <w:rsid w:val="00824CA1"/>
    <w:rsid w:val="008257F8"/>
    <w:rsid w:val="00826566"/>
    <w:rsid w:val="008273F4"/>
    <w:rsid w:val="008305F0"/>
    <w:rsid w:val="00830AE7"/>
    <w:rsid w:val="00830C90"/>
    <w:rsid w:val="0083179B"/>
    <w:rsid w:val="00831892"/>
    <w:rsid w:val="0083205C"/>
    <w:rsid w:val="0083238B"/>
    <w:rsid w:val="008324F3"/>
    <w:rsid w:val="00832734"/>
    <w:rsid w:val="00832C03"/>
    <w:rsid w:val="00832E82"/>
    <w:rsid w:val="00832EE8"/>
    <w:rsid w:val="00833402"/>
    <w:rsid w:val="008344C9"/>
    <w:rsid w:val="0083520E"/>
    <w:rsid w:val="0083568B"/>
    <w:rsid w:val="008356D5"/>
    <w:rsid w:val="00835ACA"/>
    <w:rsid w:val="00835E92"/>
    <w:rsid w:val="008372F2"/>
    <w:rsid w:val="00837846"/>
    <w:rsid w:val="008378DF"/>
    <w:rsid w:val="00840314"/>
    <w:rsid w:val="0084054A"/>
    <w:rsid w:val="008415AE"/>
    <w:rsid w:val="008416BB"/>
    <w:rsid w:val="008418FB"/>
    <w:rsid w:val="00841F70"/>
    <w:rsid w:val="00842E76"/>
    <w:rsid w:val="0084379B"/>
    <w:rsid w:val="00844989"/>
    <w:rsid w:val="00844D53"/>
    <w:rsid w:val="00844D68"/>
    <w:rsid w:val="0084598A"/>
    <w:rsid w:val="00845B35"/>
    <w:rsid w:val="00846615"/>
    <w:rsid w:val="00846A3A"/>
    <w:rsid w:val="00846A9D"/>
    <w:rsid w:val="00846D4A"/>
    <w:rsid w:val="00846F2C"/>
    <w:rsid w:val="008476BC"/>
    <w:rsid w:val="008479CE"/>
    <w:rsid w:val="00847ABA"/>
    <w:rsid w:val="00847C67"/>
    <w:rsid w:val="00847CBD"/>
    <w:rsid w:val="0085056C"/>
    <w:rsid w:val="0085089D"/>
    <w:rsid w:val="008508C3"/>
    <w:rsid w:val="00850C42"/>
    <w:rsid w:val="00850EA0"/>
    <w:rsid w:val="00851190"/>
    <w:rsid w:val="008511F4"/>
    <w:rsid w:val="0085152F"/>
    <w:rsid w:val="00851F77"/>
    <w:rsid w:val="008521F9"/>
    <w:rsid w:val="008528B6"/>
    <w:rsid w:val="008533B1"/>
    <w:rsid w:val="00854A5D"/>
    <w:rsid w:val="00854B10"/>
    <w:rsid w:val="00855148"/>
    <w:rsid w:val="00855209"/>
    <w:rsid w:val="00856E42"/>
    <w:rsid w:val="00857002"/>
    <w:rsid w:val="0085764D"/>
    <w:rsid w:val="008578CA"/>
    <w:rsid w:val="00857A5E"/>
    <w:rsid w:val="00860175"/>
    <w:rsid w:val="008603B5"/>
    <w:rsid w:val="00860407"/>
    <w:rsid w:val="00860611"/>
    <w:rsid w:val="0086210B"/>
    <w:rsid w:val="008622A3"/>
    <w:rsid w:val="00862919"/>
    <w:rsid w:val="00862FE1"/>
    <w:rsid w:val="00863343"/>
    <w:rsid w:val="00864729"/>
    <w:rsid w:val="0086532D"/>
    <w:rsid w:val="0086538B"/>
    <w:rsid w:val="0086574D"/>
    <w:rsid w:val="00865ECA"/>
    <w:rsid w:val="008660E4"/>
    <w:rsid w:val="00866C06"/>
    <w:rsid w:val="008675E8"/>
    <w:rsid w:val="008705E3"/>
    <w:rsid w:val="00870BB2"/>
    <w:rsid w:val="00870BF4"/>
    <w:rsid w:val="00870D8D"/>
    <w:rsid w:val="00870E86"/>
    <w:rsid w:val="00871FA3"/>
    <w:rsid w:val="00871FA9"/>
    <w:rsid w:val="00872B9B"/>
    <w:rsid w:val="00873370"/>
    <w:rsid w:val="00874259"/>
    <w:rsid w:val="008749A3"/>
    <w:rsid w:val="00875D7B"/>
    <w:rsid w:val="008768BE"/>
    <w:rsid w:val="00876B46"/>
    <w:rsid w:val="00877AC6"/>
    <w:rsid w:val="0088011C"/>
    <w:rsid w:val="00880B96"/>
    <w:rsid w:val="00881431"/>
    <w:rsid w:val="008815BD"/>
    <w:rsid w:val="00881653"/>
    <w:rsid w:val="00883087"/>
    <w:rsid w:val="0088327F"/>
    <w:rsid w:val="00883611"/>
    <w:rsid w:val="0088517F"/>
    <w:rsid w:val="00885565"/>
    <w:rsid w:val="00885D80"/>
    <w:rsid w:val="008860F0"/>
    <w:rsid w:val="00887A84"/>
    <w:rsid w:val="008902E5"/>
    <w:rsid w:val="00891211"/>
    <w:rsid w:val="00891E67"/>
    <w:rsid w:val="008923EA"/>
    <w:rsid w:val="00892678"/>
    <w:rsid w:val="00893732"/>
    <w:rsid w:val="008941CA"/>
    <w:rsid w:val="00894BEC"/>
    <w:rsid w:val="00894D53"/>
    <w:rsid w:val="00894E4C"/>
    <w:rsid w:val="00895E0A"/>
    <w:rsid w:val="008963F2"/>
    <w:rsid w:val="00896719"/>
    <w:rsid w:val="00896F80"/>
    <w:rsid w:val="00897596"/>
    <w:rsid w:val="00897B9D"/>
    <w:rsid w:val="00897C94"/>
    <w:rsid w:val="008A2324"/>
    <w:rsid w:val="008A2495"/>
    <w:rsid w:val="008A27B1"/>
    <w:rsid w:val="008A40E0"/>
    <w:rsid w:val="008A46BC"/>
    <w:rsid w:val="008A5D90"/>
    <w:rsid w:val="008A5E69"/>
    <w:rsid w:val="008A749E"/>
    <w:rsid w:val="008A7652"/>
    <w:rsid w:val="008A798D"/>
    <w:rsid w:val="008B0A57"/>
    <w:rsid w:val="008B1000"/>
    <w:rsid w:val="008B2F51"/>
    <w:rsid w:val="008B3B2B"/>
    <w:rsid w:val="008B4324"/>
    <w:rsid w:val="008B4363"/>
    <w:rsid w:val="008B47B1"/>
    <w:rsid w:val="008B47CC"/>
    <w:rsid w:val="008B4C7A"/>
    <w:rsid w:val="008B4D72"/>
    <w:rsid w:val="008B5251"/>
    <w:rsid w:val="008B5297"/>
    <w:rsid w:val="008B60EA"/>
    <w:rsid w:val="008B64D2"/>
    <w:rsid w:val="008B6F12"/>
    <w:rsid w:val="008B7DCA"/>
    <w:rsid w:val="008C14CC"/>
    <w:rsid w:val="008C1676"/>
    <w:rsid w:val="008C17DF"/>
    <w:rsid w:val="008C1DE0"/>
    <w:rsid w:val="008C246B"/>
    <w:rsid w:val="008C2BEB"/>
    <w:rsid w:val="008C2C12"/>
    <w:rsid w:val="008C35F4"/>
    <w:rsid w:val="008C3F5C"/>
    <w:rsid w:val="008C54B0"/>
    <w:rsid w:val="008C57BE"/>
    <w:rsid w:val="008C5B22"/>
    <w:rsid w:val="008C6443"/>
    <w:rsid w:val="008C6E1F"/>
    <w:rsid w:val="008C6EBC"/>
    <w:rsid w:val="008C6EE0"/>
    <w:rsid w:val="008C7141"/>
    <w:rsid w:val="008C717C"/>
    <w:rsid w:val="008C73A5"/>
    <w:rsid w:val="008D1707"/>
    <w:rsid w:val="008D2204"/>
    <w:rsid w:val="008D2D2B"/>
    <w:rsid w:val="008D392F"/>
    <w:rsid w:val="008D3E27"/>
    <w:rsid w:val="008D42C1"/>
    <w:rsid w:val="008D4BB6"/>
    <w:rsid w:val="008D4F5F"/>
    <w:rsid w:val="008D5849"/>
    <w:rsid w:val="008D6BC4"/>
    <w:rsid w:val="008D6BE6"/>
    <w:rsid w:val="008D6CF5"/>
    <w:rsid w:val="008E156A"/>
    <w:rsid w:val="008E1E89"/>
    <w:rsid w:val="008E3F18"/>
    <w:rsid w:val="008E4617"/>
    <w:rsid w:val="008E4DFF"/>
    <w:rsid w:val="008E5BE6"/>
    <w:rsid w:val="008E627A"/>
    <w:rsid w:val="008E67C4"/>
    <w:rsid w:val="008E6C11"/>
    <w:rsid w:val="008E6C8D"/>
    <w:rsid w:val="008E7259"/>
    <w:rsid w:val="008E79F9"/>
    <w:rsid w:val="008E7C4E"/>
    <w:rsid w:val="008F033F"/>
    <w:rsid w:val="008F0DC6"/>
    <w:rsid w:val="008F0E82"/>
    <w:rsid w:val="008F2DE3"/>
    <w:rsid w:val="008F32E0"/>
    <w:rsid w:val="008F3346"/>
    <w:rsid w:val="008F391A"/>
    <w:rsid w:val="008F396A"/>
    <w:rsid w:val="008F3BBA"/>
    <w:rsid w:val="008F3F4F"/>
    <w:rsid w:val="008F52CC"/>
    <w:rsid w:val="008F586D"/>
    <w:rsid w:val="008F5F24"/>
    <w:rsid w:val="008F60C7"/>
    <w:rsid w:val="008F631A"/>
    <w:rsid w:val="009008EC"/>
    <w:rsid w:val="0090092D"/>
    <w:rsid w:val="00900B24"/>
    <w:rsid w:val="0090118B"/>
    <w:rsid w:val="00901FB8"/>
    <w:rsid w:val="00903D07"/>
    <w:rsid w:val="00903D5C"/>
    <w:rsid w:val="009042C4"/>
    <w:rsid w:val="009045EC"/>
    <w:rsid w:val="00905683"/>
    <w:rsid w:val="00905CBD"/>
    <w:rsid w:val="00905DFC"/>
    <w:rsid w:val="00907FCA"/>
    <w:rsid w:val="009110DC"/>
    <w:rsid w:val="009112AB"/>
    <w:rsid w:val="00911746"/>
    <w:rsid w:val="00911DB3"/>
    <w:rsid w:val="00911E50"/>
    <w:rsid w:val="00912224"/>
    <w:rsid w:val="0091251F"/>
    <w:rsid w:val="00913BB4"/>
    <w:rsid w:val="00915220"/>
    <w:rsid w:val="00915F9E"/>
    <w:rsid w:val="00916038"/>
    <w:rsid w:val="00916110"/>
    <w:rsid w:val="009163A7"/>
    <w:rsid w:val="00916687"/>
    <w:rsid w:val="0091701C"/>
    <w:rsid w:val="009170AD"/>
    <w:rsid w:val="00917C64"/>
    <w:rsid w:val="00921748"/>
    <w:rsid w:val="0092188C"/>
    <w:rsid w:val="009219D5"/>
    <w:rsid w:val="00922342"/>
    <w:rsid w:val="00922BA8"/>
    <w:rsid w:val="00922CA7"/>
    <w:rsid w:val="0092413C"/>
    <w:rsid w:val="00924942"/>
    <w:rsid w:val="009258D9"/>
    <w:rsid w:val="00926797"/>
    <w:rsid w:val="00926C18"/>
    <w:rsid w:val="009273B2"/>
    <w:rsid w:val="00927B82"/>
    <w:rsid w:val="009307E9"/>
    <w:rsid w:val="00930B62"/>
    <w:rsid w:val="00931A4C"/>
    <w:rsid w:val="00932437"/>
    <w:rsid w:val="0093289A"/>
    <w:rsid w:val="009332EF"/>
    <w:rsid w:val="00934FC7"/>
    <w:rsid w:val="00934FEC"/>
    <w:rsid w:val="00935174"/>
    <w:rsid w:val="009354E5"/>
    <w:rsid w:val="00935E64"/>
    <w:rsid w:val="00936188"/>
    <w:rsid w:val="00936361"/>
    <w:rsid w:val="009363F2"/>
    <w:rsid w:val="0093655B"/>
    <w:rsid w:val="00936FCE"/>
    <w:rsid w:val="0093717A"/>
    <w:rsid w:val="0093798C"/>
    <w:rsid w:val="009402AB"/>
    <w:rsid w:val="0094065A"/>
    <w:rsid w:val="00941172"/>
    <w:rsid w:val="00942D0C"/>
    <w:rsid w:val="00943F68"/>
    <w:rsid w:val="009442A3"/>
    <w:rsid w:val="00944ACD"/>
    <w:rsid w:val="00944E28"/>
    <w:rsid w:val="00945045"/>
    <w:rsid w:val="00945A66"/>
    <w:rsid w:val="0094666D"/>
    <w:rsid w:val="00946A0C"/>
    <w:rsid w:val="00946B3C"/>
    <w:rsid w:val="00946F8F"/>
    <w:rsid w:val="00947EDE"/>
    <w:rsid w:val="0095024F"/>
    <w:rsid w:val="009503DD"/>
    <w:rsid w:val="0095168E"/>
    <w:rsid w:val="00951EAB"/>
    <w:rsid w:val="009524AE"/>
    <w:rsid w:val="00952AEA"/>
    <w:rsid w:val="00954C18"/>
    <w:rsid w:val="00955978"/>
    <w:rsid w:val="00955D3C"/>
    <w:rsid w:val="00956881"/>
    <w:rsid w:val="00956E68"/>
    <w:rsid w:val="00957A80"/>
    <w:rsid w:val="0096097D"/>
    <w:rsid w:val="00960F18"/>
    <w:rsid w:val="0096122B"/>
    <w:rsid w:val="00961457"/>
    <w:rsid w:val="00961795"/>
    <w:rsid w:val="00961A1C"/>
    <w:rsid w:val="009635ED"/>
    <w:rsid w:val="00963C19"/>
    <w:rsid w:val="009646E7"/>
    <w:rsid w:val="0096472B"/>
    <w:rsid w:val="00964A5A"/>
    <w:rsid w:val="00964AE3"/>
    <w:rsid w:val="0096526A"/>
    <w:rsid w:val="009654F0"/>
    <w:rsid w:val="0096590C"/>
    <w:rsid w:val="00965A88"/>
    <w:rsid w:val="00965BEB"/>
    <w:rsid w:val="00965D84"/>
    <w:rsid w:val="00966162"/>
    <w:rsid w:val="00966FAB"/>
    <w:rsid w:val="00967342"/>
    <w:rsid w:val="009679F1"/>
    <w:rsid w:val="0097095E"/>
    <w:rsid w:val="00970CD8"/>
    <w:rsid w:val="0097117E"/>
    <w:rsid w:val="00971BF8"/>
    <w:rsid w:val="00971E62"/>
    <w:rsid w:val="00972204"/>
    <w:rsid w:val="009733FA"/>
    <w:rsid w:val="00973692"/>
    <w:rsid w:val="00973695"/>
    <w:rsid w:val="00973E72"/>
    <w:rsid w:val="009743F7"/>
    <w:rsid w:val="009746E3"/>
    <w:rsid w:val="009757C1"/>
    <w:rsid w:val="009768EE"/>
    <w:rsid w:val="009770B4"/>
    <w:rsid w:val="00977871"/>
    <w:rsid w:val="00977B5D"/>
    <w:rsid w:val="009804D6"/>
    <w:rsid w:val="009809D3"/>
    <w:rsid w:val="0098105E"/>
    <w:rsid w:val="009814A7"/>
    <w:rsid w:val="009819F7"/>
    <w:rsid w:val="009824FE"/>
    <w:rsid w:val="00982724"/>
    <w:rsid w:val="009829F8"/>
    <w:rsid w:val="00982A22"/>
    <w:rsid w:val="00982BE9"/>
    <w:rsid w:val="00984871"/>
    <w:rsid w:val="00985583"/>
    <w:rsid w:val="00985F5E"/>
    <w:rsid w:val="00985FB6"/>
    <w:rsid w:val="009861B5"/>
    <w:rsid w:val="00987242"/>
    <w:rsid w:val="009873FC"/>
    <w:rsid w:val="0098764F"/>
    <w:rsid w:val="00987FBB"/>
    <w:rsid w:val="0099036D"/>
    <w:rsid w:val="00990B67"/>
    <w:rsid w:val="009913E2"/>
    <w:rsid w:val="0099189D"/>
    <w:rsid w:val="00991DDD"/>
    <w:rsid w:val="00992E11"/>
    <w:rsid w:val="00993D0D"/>
    <w:rsid w:val="009941C0"/>
    <w:rsid w:val="00994A7C"/>
    <w:rsid w:val="00994DC8"/>
    <w:rsid w:val="00995282"/>
    <w:rsid w:val="0099535D"/>
    <w:rsid w:val="009964AE"/>
    <w:rsid w:val="00997516"/>
    <w:rsid w:val="00997F9D"/>
    <w:rsid w:val="009A04A9"/>
    <w:rsid w:val="009A19BA"/>
    <w:rsid w:val="009A237A"/>
    <w:rsid w:val="009A2686"/>
    <w:rsid w:val="009A2DBB"/>
    <w:rsid w:val="009A38AB"/>
    <w:rsid w:val="009A3A37"/>
    <w:rsid w:val="009A3B81"/>
    <w:rsid w:val="009A3CFB"/>
    <w:rsid w:val="009A4B41"/>
    <w:rsid w:val="009A4B5C"/>
    <w:rsid w:val="009A5124"/>
    <w:rsid w:val="009A524F"/>
    <w:rsid w:val="009A58D1"/>
    <w:rsid w:val="009A5FEB"/>
    <w:rsid w:val="009A6B33"/>
    <w:rsid w:val="009B00C8"/>
    <w:rsid w:val="009B02B5"/>
    <w:rsid w:val="009B0699"/>
    <w:rsid w:val="009B1EE8"/>
    <w:rsid w:val="009B27C2"/>
    <w:rsid w:val="009B306B"/>
    <w:rsid w:val="009B3630"/>
    <w:rsid w:val="009B401F"/>
    <w:rsid w:val="009B4262"/>
    <w:rsid w:val="009B4F02"/>
    <w:rsid w:val="009B53EA"/>
    <w:rsid w:val="009B552D"/>
    <w:rsid w:val="009B5CC7"/>
    <w:rsid w:val="009B6D6F"/>
    <w:rsid w:val="009C02E6"/>
    <w:rsid w:val="009C0922"/>
    <w:rsid w:val="009C0D67"/>
    <w:rsid w:val="009C1395"/>
    <w:rsid w:val="009C16BF"/>
    <w:rsid w:val="009C170C"/>
    <w:rsid w:val="009C1A97"/>
    <w:rsid w:val="009C1C2F"/>
    <w:rsid w:val="009C2EEE"/>
    <w:rsid w:val="009C39B6"/>
    <w:rsid w:val="009C4033"/>
    <w:rsid w:val="009C4078"/>
    <w:rsid w:val="009C40C8"/>
    <w:rsid w:val="009C423E"/>
    <w:rsid w:val="009C47CD"/>
    <w:rsid w:val="009C4D10"/>
    <w:rsid w:val="009C50AB"/>
    <w:rsid w:val="009C5E6F"/>
    <w:rsid w:val="009C640A"/>
    <w:rsid w:val="009C6AD0"/>
    <w:rsid w:val="009C6E65"/>
    <w:rsid w:val="009C789A"/>
    <w:rsid w:val="009C7E45"/>
    <w:rsid w:val="009D08C8"/>
    <w:rsid w:val="009D09B0"/>
    <w:rsid w:val="009D0FC2"/>
    <w:rsid w:val="009D1534"/>
    <w:rsid w:val="009D1B51"/>
    <w:rsid w:val="009D2A41"/>
    <w:rsid w:val="009D2BDD"/>
    <w:rsid w:val="009D2E87"/>
    <w:rsid w:val="009D2ED7"/>
    <w:rsid w:val="009D35A6"/>
    <w:rsid w:val="009D3877"/>
    <w:rsid w:val="009D3F43"/>
    <w:rsid w:val="009D462E"/>
    <w:rsid w:val="009D494A"/>
    <w:rsid w:val="009D51EB"/>
    <w:rsid w:val="009D5367"/>
    <w:rsid w:val="009D63C6"/>
    <w:rsid w:val="009D6F9B"/>
    <w:rsid w:val="009D709B"/>
    <w:rsid w:val="009D7ABD"/>
    <w:rsid w:val="009E00AE"/>
    <w:rsid w:val="009E0439"/>
    <w:rsid w:val="009E0E30"/>
    <w:rsid w:val="009E27EF"/>
    <w:rsid w:val="009E3C6B"/>
    <w:rsid w:val="009E4309"/>
    <w:rsid w:val="009E441F"/>
    <w:rsid w:val="009E5D39"/>
    <w:rsid w:val="009E6283"/>
    <w:rsid w:val="009E62F7"/>
    <w:rsid w:val="009E69FA"/>
    <w:rsid w:val="009E70FC"/>
    <w:rsid w:val="009E7528"/>
    <w:rsid w:val="009F09BD"/>
    <w:rsid w:val="009F12B1"/>
    <w:rsid w:val="009F23CB"/>
    <w:rsid w:val="009F2455"/>
    <w:rsid w:val="009F24AB"/>
    <w:rsid w:val="009F2D71"/>
    <w:rsid w:val="009F3D11"/>
    <w:rsid w:val="009F3EE7"/>
    <w:rsid w:val="009F493F"/>
    <w:rsid w:val="009F4A00"/>
    <w:rsid w:val="009F4C3C"/>
    <w:rsid w:val="009F550C"/>
    <w:rsid w:val="009F5A31"/>
    <w:rsid w:val="009F665C"/>
    <w:rsid w:val="009F711C"/>
    <w:rsid w:val="009F737E"/>
    <w:rsid w:val="009F77A0"/>
    <w:rsid w:val="009F78A3"/>
    <w:rsid w:val="009F7C79"/>
    <w:rsid w:val="009F7EAA"/>
    <w:rsid w:val="00A006BB"/>
    <w:rsid w:val="00A01A65"/>
    <w:rsid w:val="00A0222A"/>
    <w:rsid w:val="00A03744"/>
    <w:rsid w:val="00A03859"/>
    <w:rsid w:val="00A03AB1"/>
    <w:rsid w:val="00A04E80"/>
    <w:rsid w:val="00A06B02"/>
    <w:rsid w:val="00A0759A"/>
    <w:rsid w:val="00A07AB0"/>
    <w:rsid w:val="00A10765"/>
    <w:rsid w:val="00A1094A"/>
    <w:rsid w:val="00A10C54"/>
    <w:rsid w:val="00A11C11"/>
    <w:rsid w:val="00A12305"/>
    <w:rsid w:val="00A12489"/>
    <w:rsid w:val="00A12BB9"/>
    <w:rsid w:val="00A132B6"/>
    <w:rsid w:val="00A13418"/>
    <w:rsid w:val="00A13739"/>
    <w:rsid w:val="00A1413F"/>
    <w:rsid w:val="00A148AF"/>
    <w:rsid w:val="00A16A8B"/>
    <w:rsid w:val="00A172C7"/>
    <w:rsid w:val="00A17A00"/>
    <w:rsid w:val="00A17FC9"/>
    <w:rsid w:val="00A202BD"/>
    <w:rsid w:val="00A2144B"/>
    <w:rsid w:val="00A218D7"/>
    <w:rsid w:val="00A21E8D"/>
    <w:rsid w:val="00A22FF0"/>
    <w:rsid w:val="00A23715"/>
    <w:rsid w:val="00A23C64"/>
    <w:rsid w:val="00A24362"/>
    <w:rsid w:val="00A24A8A"/>
    <w:rsid w:val="00A25A8F"/>
    <w:rsid w:val="00A25F4C"/>
    <w:rsid w:val="00A2689A"/>
    <w:rsid w:val="00A27F8B"/>
    <w:rsid w:val="00A305DD"/>
    <w:rsid w:val="00A30E5D"/>
    <w:rsid w:val="00A319C8"/>
    <w:rsid w:val="00A31ED9"/>
    <w:rsid w:val="00A3205E"/>
    <w:rsid w:val="00A322E4"/>
    <w:rsid w:val="00A32388"/>
    <w:rsid w:val="00A324B4"/>
    <w:rsid w:val="00A329E8"/>
    <w:rsid w:val="00A32AE0"/>
    <w:rsid w:val="00A337C7"/>
    <w:rsid w:val="00A33D9E"/>
    <w:rsid w:val="00A33E00"/>
    <w:rsid w:val="00A3597F"/>
    <w:rsid w:val="00A3667E"/>
    <w:rsid w:val="00A36F4A"/>
    <w:rsid w:val="00A370DB"/>
    <w:rsid w:val="00A4116C"/>
    <w:rsid w:val="00A41CE6"/>
    <w:rsid w:val="00A42453"/>
    <w:rsid w:val="00A42FD3"/>
    <w:rsid w:val="00A4306B"/>
    <w:rsid w:val="00A43178"/>
    <w:rsid w:val="00A4396A"/>
    <w:rsid w:val="00A43C65"/>
    <w:rsid w:val="00A441B4"/>
    <w:rsid w:val="00A44771"/>
    <w:rsid w:val="00A455E4"/>
    <w:rsid w:val="00A46562"/>
    <w:rsid w:val="00A46A84"/>
    <w:rsid w:val="00A46E5F"/>
    <w:rsid w:val="00A46F2A"/>
    <w:rsid w:val="00A510AE"/>
    <w:rsid w:val="00A52426"/>
    <w:rsid w:val="00A529FC"/>
    <w:rsid w:val="00A52C77"/>
    <w:rsid w:val="00A52D05"/>
    <w:rsid w:val="00A52ED9"/>
    <w:rsid w:val="00A53665"/>
    <w:rsid w:val="00A53FC8"/>
    <w:rsid w:val="00A5413D"/>
    <w:rsid w:val="00A5493F"/>
    <w:rsid w:val="00A564C0"/>
    <w:rsid w:val="00A56772"/>
    <w:rsid w:val="00A5701E"/>
    <w:rsid w:val="00A575B9"/>
    <w:rsid w:val="00A57C40"/>
    <w:rsid w:val="00A57F47"/>
    <w:rsid w:val="00A605F4"/>
    <w:rsid w:val="00A60985"/>
    <w:rsid w:val="00A609A3"/>
    <w:rsid w:val="00A61257"/>
    <w:rsid w:val="00A61810"/>
    <w:rsid w:val="00A621B2"/>
    <w:rsid w:val="00A62A99"/>
    <w:rsid w:val="00A62C30"/>
    <w:rsid w:val="00A63F49"/>
    <w:rsid w:val="00A646AB"/>
    <w:rsid w:val="00A647B4"/>
    <w:rsid w:val="00A6520A"/>
    <w:rsid w:val="00A6526D"/>
    <w:rsid w:val="00A6539F"/>
    <w:rsid w:val="00A653B9"/>
    <w:rsid w:val="00A65916"/>
    <w:rsid w:val="00A65DB6"/>
    <w:rsid w:val="00A661EA"/>
    <w:rsid w:val="00A66427"/>
    <w:rsid w:val="00A66440"/>
    <w:rsid w:val="00A6652D"/>
    <w:rsid w:val="00A6696A"/>
    <w:rsid w:val="00A67514"/>
    <w:rsid w:val="00A676BA"/>
    <w:rsid w:val="00A67D39"/>
    <w:rsid w:val="00A704D0"/>
    <w:rsid w:val="00A706CD"/>
    <w:rsid w:val="00A70B29"/>
    <w:rsid w:val="00A70C78"/>
    <w:rsid w:val="00A71345"/>
    <w:rsid w:val="00A7143A"/>
    <w:rsid w:val="00A714BA"/>
    <w:rsid w:val="00A72337"/>
    <w:rsid w:val="00A72485"/>
    <w:rsid w:val="00A730EC"/>
    <w:rsid w:val="00A73906"/>
    <w:rsid w:val="00A73D5E"/>
    <w:rsid w:val="00A7481C"/>
    <w:rsid w:val="00A7587C"/>
    <w:rsid w:val="00A75C79"/>
    <w:rsid w:val="00A76251"/>
    <w:rsid w:val="00A76E9A"/>
    <w:rsid w:val="00A76F2F"/>
    <w:rsid w:val="00A775B1"/>
    <w:rsid w:val="00A7777F"/>
    <w:rsid w:val="00A77780"/>
    <w:rsid w:val="00A7782E"/>
    <w:rsid w:val="00A7785E"/>
    <w:rsid w:val="00A80203"/>
    <w:rsid w:val="00A815E3"/>
    <w:rsid w:val="00A8216C"/>
    <w:rsid w:val="00A82918"/>
    <w:rsid w:val="00A82B25"/>
    <w:rsid w:val="00A82D1D"/>
    <w:rsid w:val="00A83267"/>
    <w:rsid w:val="00A8346B"/>
    <w:rsid w:val="00A8358B"/>
    <w:rsid w:val="00A84E7D"/>
    <w:rsid w:val="00A85805"/>
    <w:rsid w:val="00A863CD"/>
    <w:rsid w:val="00A8788B"/>
    <w:rsid w:val="00A90D3E"/>
    <w:rsid w:val="00A912D0"/>
    <w:rsid w:val="00A91CC1"/>
    <w:rsid w:val="00A92061"/>
    <w:rsid w:val="00A92AF1"/>
    <w:rsid w:val="00A93A94"/>
    <w:rsid w:val="00A94A97"/>
    <w:rsid w:val="00A95046"/>
    <w:rsid w:val="00A9514F"/>
    <w:rsid w:val="00A955A0"/>
    <w:rsid w:val="00AA0385"/>
    <w:rsid w:val="00AA0787"/>
    <w:rsid w:val="00AA0836"/>
    <w:rsid w:val="00AA0D8F"/>
    <w:rsid w:val="00AA10EE"/>
    <w:rsid w:val="00AA10F2"/>
    <w:rsid w:val="00AA1260"/>
    <w:rsid w:val="00AA14A6"/>
    <w:rsid w:val="00AA1735"/>
    <w:rsid w:val="00AA1847"/>
    <w:rsid w:val="00AA1F90"/>
    <w:rsid w:val="00AA245C"/>
    <w:rsid w:val="00AA2885"/>
    <w:rsid w:val="00AA30DC"/>
    <w:rsid w:val="00AA3185"/>
    <w:rsid w:val="00AA3C34"/>
    <w:rsid w:val="00AA45E8"/>
    <w:rsid w:val="00AA46D1"/>
    <w:rsid w:val="00AA4E46"/>
    <w:rsid w:val="00AA5BD4"/>
    <w:rsid w:val="00AA6825"/>
    <w:rsid w:val="00AA68D9"/>
    <w:rsid w:val="00AA6936"/>
    <w:rsid w:val="00AA6FA7"/>
    <w:rsid w:val="00AA7A85"/>
    <w:rsid w:val="00AB0361"/>
    <w:rsid w:val="00AB0FF0"/>
    <w:rsid w:val="00AB23A2"/>
    <w:rsid w:val="00AB2575"/>
    <w:rsid w:val="00AB2725"/>
    <w:rsid w:val="00AB3408"/>
    <w:rsid w:val="00AB3E98"/>
    <w:rsid w:val="00AB472C"/>
    <w:rsid w:val="00AB4B41"/>
    <w:rsid w:val="00AB539A"/>
    <w:rsid w:val="00AB53D6"/>
    <w:rsid w:val="00AB64A2"/>
    <w:rsid w:val="00AB79B2"/>
    <w:rsid w:val="00AB7B03"/>
    <w:rsid w:val="00AC0C57"/>
    <w:rsid w:val="00AC142A"/>
    <w:rsid w:val="00AC1B4F"/>
    <w:rsid w:val="00AC1C50"/>
    <w:rsid w:val="00AC2934"/>
    <w:rsid w:val="00AC2AC0"/>
    <w:rsid w:val="00AC2E70"/>
    <w:rsid w:val="00AC38CB"/>
    <w:rsid w:val="00AC38F7"/>
    <w:rsid w:val="00AC3F44"/>
    <w:rsid w:val="00AC4202"/>
    <w:rsid w:val="00AC4274"/>
    <w:rsid w:val="00AC444D"/>
    <w:rsid w:val="00AC4A50"/>
    <w:rsid w:val="00AC50B4"/>
    <w:rsid w:val="00AC5139"/>
    <w:rsid w:val="00AC5A1A"/>
    <w:rsid w:val="00AC66A1"/>
    <w:rsid w:val="00AC6E3D"/>
    <w:rsid w:val="00AC70D6"/>
    <w:rsid w:val="00AC715E"/>
    <w:rsid w:val="00AD030C"/>
    <w:rsid w:val="00AD0699"/>
    <w:rsid w:val="00AD09DA"/>
    <w:rsid w:val="00AD0A67"/>
    <w:rsid w:val="00AD1564"/>
    <w:rsid w:val="00AD2862"/>
    <w:rsid w:val="00AD2A1C"/>
    <w:rsid w:val="00AD2A62"/>
    <w:rsid w:val="00AD3386"/>
    <w:rsid w:val="00AD369F"/>
    <w:rsid w:val="00AD404C"/>
    <w:rsid w:val="00AD7CFC"/>
    <w:rsid w:val="00AE0E66"/>
    <w:rsid w:val="00AE13B5"/>
    <w:rsid w:val="00AE159C"/>
    <w:rsid w:val="00AE1DB7"/>
    <w:rsid w:val="00AE21B8"/>
    <w:rsid w:val="00AE2D50"/>
    <w:rsid w:val="00AE31BB"/>
    <w:rsid w:val="00AE3B25"/>
    <w:rsid w:val="00AE3CF2"/>
    <w:rsid w:val="00AE3E7A"/>
    <w:rsid w:val="00AE4519"/>
    <w:rsid w:val="00AE49A0"/>
    <w:rsid w:val="00AE49C9"/>
    <w:rsid w:val="00AE50E4"/>
    <w:rsid w:val="00AE5795"/>
    <w:rsid w:val="00AE60DD"/>
    <w:rsid w:val="00AE6DEE"/>
    <w:rsid w:val="00AE7E94"/>
    <w:rsid w:val="00AF0046"/>
    <w:rsid w:val="00AF0F13"/>
    <w:rsid w:val="00AF1525"/>
    <w:rsid w:val="00AF2018"/>
    <w:rsid w:val="00AF20CE"/>
    <w:rsid w:val="00AF20FA"/>
    <w:rsid w:val="00AF2D51"/>
    <w:rsid w:val="00AF2D56"/>
    <w:rsid w:val="00AF326C"/>
    <w:rsid w:val="00AF32A3"/>
    <w:rsid w:val="00AF439D"/>
    <w:rsid w:val="00AF4975"/>
    <w:rsid w:val="00AF4FDE"/>
    <w:rsid w:val="00AF58DA"/>
    <w:rsid w:val="00AF5940"/>
    <w:rsid w:val="00AF598D"/>
    <w:rsid w:val="00AF59B5"/>
    <w:rsid w:val="00AF5A3F"/>
    <w:rsid w:val="00AF6362"/>
    <w:rsid w:val="00AF6434"/>
    <w:rsid w:val="00AF7065"/>
    <w:rsid w:val="00AF7472"/>
    <w:rsid w:val="00B00DC6"/>
    <w:rsid w:val="00B00FEF"/>
    <w:rsid w:val="00B018A9"/>
    <w:rsid w:val="00B02CE5"/>
    <w:rsid w:val="00B0329B"/>
    <w:rsid w:val="00B03A1C"/>
    <w:rsid w:val="00B04089"/>
    <w:rsid w:val="00B0508A"/>
    <w:rsid w:val="00B061B1"/>
    <w:rsid w:val="00B078E8"/>
    <w:rsid w:val="00B07E92"/>
    <w:rsid w:val="00B105CD"/>
    <w:rsid w:val="00B114DE"/>
    <w:rsid w:val="00B122D3"/>
    <w:rsid w:val="00B122FF"/>
    <w:rsid w:val="00B127F1"/>
    <w:rsid w:val="00B141C6"/>
    <w:rsid w:val="00B14919"/>
    <w:rsid w:val="00B159D9"/>
    <w:rsid w:val="00B159E2"/>
    <w:rsid w:val="00B15BD8"/>
    <w:rsid w:val="00B1662E"/>
    <w:rsid w:val="00B1730F"/>
    <w:rsid w:val="00B173DE"/>
    <w:rsid w:val="00B17DAA"/>
    <w:rsid w:val="00B2236F"/>
    <w:rsid w:val="00B226D1"/>
    <w:rsid w:val="00B229E4"/>
    <w:rsid w:val="00B22EE4"/>
    <w:rsid w:val="00B23AB8"/>
    <w:rsid w:val="00B241FD"/>
    <w:rsid w:val="00B24B41"/>
    <w:rsid w:val="00B26741"/>
    <w:rsid w:val="00B26977"/>
    <w:rsid w:val="00B26B03"/>
    <w:rsid w:val="00B26CB7"/>
    <w:rsid w:val="00B279A9"/>
    <w:rsid w:val="00B31111"/>
    <w:rsid w:val="00B3277A"/>
    <w:rsid w:val="00B34602"/>
    <w:rsid w:val="00B34741"/>
    <w:rsid w:val="00B34B78"/>
    <w:rsid w:val="00B36B88"/>
    <w:rsid w:val="00B37A0F"/>
    <w:rsid w:val="00B37D06"/>
    <w:rsid w:val="00B37E34"/>
    <w:rsid w:val="00B413E7"/>
    <w:rsid w:val="00B41FA3"/>
    <w:rsid w:val="00B42524"/>
    <w:rsid w:val="00B42A43"/>
    <w:rsid w:val="00B42A9F"/>
    <w:rsid w:val="00B43758"/>
    <w:rsid w:val="00B43A73"/>
    <w:rsid w:val="00B44E8A"/>
    <w:rsid w:val="00B451A9"/>
    <w:rsid w:val="00B451E5"/>
    <w:rsid w:val="00B454D7"/>
    <w:rsid w:val="00B456CE"/>
    <w:rsid w:val="00B459B3"/>
    <w:rsid w:val="00B45E50"/>
    <w:rsid w:val="00B46F03"/>
    <w:rsid w:val="00B50841"/>
    <w:rsid w:val="00B50B53"/>
    <w:rsid w:val="00B50D9D"/>
    <w:rsid w:val="00B51291"/>
    <w:rsid w:val="00B51297"/>
    <w:rsid w:val="00B51ED2"/>
    <w:rsid w:val="00B547AA"/>
    <w:rsid w:val="00B54B7B"/>
    <w:rsid w:val="00B55C60"/>
    <w:rsid w:val="00B56823"/>
    <w:rsid w:val="00B57092"/>
    <w:rsid w:val="00B574C8"/>
    <w:rsid w:val="00B5793A"/>
    <w:rsid w:val="00B6022F"/>
    <w:rsid w:val="00B608CE"/>
    <w:rsid w:val="00B614C8"/>
    <w:rsid w:val="00B61BD7"/>
    <w:rsid w:val="00B6202C"/>
    <w:rsid w:val="00B62735"/>
    <w:rsid w:val="00B62E85"/>
    <w:rsid w:val="00B631D4"/>
    <w:rsid w:val="00B63447"/>
    <w:rsid w:val="00B63E59"/>
    <w:rsid w:val="00B659DA"/>
    <w:rsid w:val="00B66079"/>
    <w:rsid w:val="00B66472"/>
    <w:rsid w:val="00B70A97"/>
    <w:rsid w:val="00B71582"/>
    <w:rsid w:val="00B71750"/>
    <w:rsid w:val="00B7206E"/>
    <w:rsid w:val="00B723E0"/>
    <w:rsid w:val="00B73138"/>
    <w:rsid w:val="00B73632"/>
    <w:rsid w:val="00B73E5D"/>
    <w:rsid w:val="00B744E1"/>
    <w:rsid w:val="00B7468A"/>
    <w:rsid w:val="00B74AB6"/>
    <w:rsid w:val="00B74ADA"/>
    <w:rsid w:val="00B74E47"/>
    <w:rsid w:val="00B7547C"/>
    <w:rsid w:val="00B7759E"/>
    <w:rsid w:val="00B7761F"/>
    <w:rsid w:val="00B77A7A"/>
    <w:rsid w:val="00B77C44"/>
    <w:rsid w:val="00B77CB5"/>
    <w:rsid w:val="00B77DDF"/>
    <w:rsid w:val="00B77E1F"/>
    <w:rsid w:val="00B77FC1"/>
    <w:rsid w:val="00B80511"/>
    <w:rsid w:val="00B80CD1"/>
    <w:rsid w:val="00B815C6"/>
    <w:rsid w:val="00B815D6"/>
    <w:rsid w:val="00B81C59"/>
    <w:rsid w:val="00B81EB2"/>
    <w:rsid w:val="00B8315B"/>
    <w:rsid w:val="00B834E3"/>
    <w:rsid w:val="00B84F81"/>
    <w:rsid w:val="00B85291"/>
    <w:rsid w:val="00B85DA8"/>
    <w:rsid w:val="00B85EB6"/>
    <w:rsid w:val="00B86395"/>
    <w:rsid w:val="00B865AC"/>
    <w:rsid w:val="00B8693E"/>
    <w:rsid w:val="00B87567"/>
    <w:rsid w:val="00B90AE7"/>
    <w:rsid w:val="00B91638"/>
    <w:rsid w:val="00B9176F"/>
    <w:rsid w:val="00B91A8D"/>
    <w:rsid w:val="00B92121"/>
    <w:rsid w:val="00B930B3"/>
    <w:rsid w:val="00B945CD"/>
    <w:rsid w:val="00B94DB2"/>
    <w:rsid w:val="00B96171"/>
    <w:rsid w:val="00B96605"/>
    <w:rsid w:val="00B96B9A"/>
    <w:rsid w:val="00B971C2"/>
    <w:rsid w:val="00B975ED"/>
    <w:rsid w:val="00B97D7D"/>
    <w:rsid w:val="00BA002E"/>
    <w:rsid w:val="00BA0A0D"/>
    <w:rsid w:val="00BA0BE4"/>
    <w:rsid w:val="00BA1284"/>
    <w:rsid w:val="00BA12FA"/>
    <w:rsid w:val="00BA1760"/>
    <w:rsid w:val="00BA1FE3"/>
    <w:rsid w:val="00BA21BB"/>
    <w:rsid w:val="00BA222B"/>
    <w:rsid w:val="00BA39C9"/>
    <w:rsid w:val="00BA3CCA"/>
    <w:rsid w:val="00BA404D"/>
    <w:rsid w:val="00BA4D66"/>
    <w:rsid w:val="00BA6446"/>
    <w:rsid w:val="00BA7410"/>
    <w:rsid w:val="00BB0B04"/>
    <w:rsid w:val="00BB161C"/>
    <w:rsid w:val="00BB1666"/>
    <w:rsid w:val="00BB1872"/>
    <w:rsid w:val="00BB282F"/>
    <w:rsid w:val="00BB3D27"/>
    <w:rsid w:val="00BB4EC6"/>
    <w:rsid w:val="00BB502F"/>
    <w:rsid w:val="00BB5B66"/>
    <w:rsid w:val="00BB64BC"/>
    <w:rsid w:val="00BB6915"/>
    <w:rsid w:val="00BB6CC1"/>
    <w:rsid w:val="00BC024D"/>
    <w:rsid w:val="00BC0968"/>
    <w:rsid w:val="00BC1DB9"/>
    <w:rsid w:val="00BC1E7E"/>
    <w:rsid w:val="00BC2105"/>
    <w:rsid w:val="00BC2221"/>
    <w:rsid w:val="00BC3377"/>
    <w:rsid w:val="00BC3380"/>
    <w:rsid w:val="00BC4EF3"/>
    <w:rsid w:val="00BC58DE"/>
    <w:rsid w:val="00BC592E"/>
    <w:rsid w:val="00BC5B41"/>
    <w:rsid w:val="00BC62D2"/>
    <w:rsid w:val="00BC6D16"/>
    <w:rsid w:val="00BC7EB1"/>
    <w:rsid w:val="00BD0019"/>
    <w:rsid w:val="00BD01C2"/>
    <w:rsid w:val="00BD03AE"/>
    <w:rsid w:val="00BD06DD"/>
    <w:rsid w:val="00BD1453"/>
    <w:rsid w:val="00BD18BB"/>
    <w:rsid w:val="00BD23E3"/>
    <w:rsid w:val="00BD2D73"/>
    <w:rsid w:val="00BD31F6"/>
    <w:rsid w:val="00BD37ED"/>
    <w:rsid w:val="00BD3A3B"/>
    <w:rsid w:val="00BD4839"/>
    <w:rsid w:val="00BD4A58"/>
    <w:rsid w:val="00BD4E70"/>
    <w:rsid w:val="00BD51C0"/>
    <w:rsid w:val="00BD60DB"/>
    <w:rsid w:val="00BE0BC1"/>
    <w:rsid w:val="00BE0C6D"/>
    <w:rsid w:val="00BE106F"/>
    <w:rsid w:val="00BE14F5"/>
    <w:rsid w:val="00BE2419"/>
    <w:rsid w:val="00BE2ED5"/>
    <w:rsid w:val="00BE3FE0"/>
    <w:rsid w:val="00BE49C1"/>
    <w:rsid w:val="00BE4D92"/>
    <w:rsid w:val="00BE5980"/>
    <w:rsid w:val="00BE5B87"/>
    <w:rsid w:val="00BE5EA8"/>
    <w:rsid w:val="00BE6C2B"/>
    <w:rsid w:val="00BE7410"/>
    <w:rsid w:val="00BE7CA8"/>
    <w:rsid w:val="00BF00F5"/>
    <w:rsid w:val="00BF0A03"/>
    <w:rsid w:val="00BF10CE"/>
    <w:rsid w:val="00BF1C11"/>
    <w:rsid w:val="00BF223E"/>
    <w:rsid w:val="00BF2CA2"/>
    <w:rsid w:val="00BF2F56"/>
    <w:rsid w:val="00BF31BD"/>
    <w:rsid w:val="00BF352E"/>
    <w:rsid w:val="00BF3C1C"/>
    <w:rsid w:val="00BF4158"/>
    <w:rsid w:val="00BF4536"/>
    <w:rsid w:val="00BF4653"/>
    <w:rsid w:val="00BF5A66"/>
    <w:rsid w:val="00BF5BE0"/>
    <w:rsid w:val="00BF7741"/>
    <w:rsid w:val="00BF7EBD"/>
    <w:rsid w:val="00C00079"/>
    <w:rsid w:val="00C01081"/>
    <w:rsid w:val="00C01134"/>
    <w:rsid w:val="00C01577"/>
    <w:rsid w:val="00C01CF4"/>
    <w:rsid w:val="00C02A88"/>
    <w:rsid w:val="00C03637"/>
    <w:rsid w:val="00C03661"/>
    <w:rsid w:val="00C054E0"/>
    <w:rsid w:val="00C05FFD"/>
    <w:rsid w:val="00C0632E"/>
    <w:rsid w:val="00C063DD"/>
    <w:rsid w:val="00C064C3"/>
    <w:rsid w:val="00C066FE"/>
    <w:rsid w:val="00C06E35"/>
    <w:rsid w:val="00C10621"/>
    <w:rsid w:val="00C10B58"/>
    <w:rsid w:val="00C10E2C"/>
    <w:rsid w:val="00C1166A"/>
    <w:rsid w:val="00C136B6"/>
    <w:rsid w:val="00C136F3"/>
    <w:rsid w:val="00C14A89"/>
    <w:rsid w:val="00C15056"/>
    <w:rsid w:val="00C1517C"/>
    <w:rsid w:val="00C167E3"/>
    <w:rsid w:val="00C16C89"/>
    <w:rsid w:val="00C1709A"/>
    <w:rsid w:val="00C179B1"/>
    <w:rsid w:val="00C17B70"/>
    <w:rsid w:val="00C17F55"/>
    <w:rsid w:val="00C210B4"/>
    <w:rsid w:val="00C21D34"/>
    <w:rsid w:val="00C220DC"/>
    <w:rsid w:val="00C22641"/>
    <w:rsid w:val="00C232FE"/>
    <w:rsid w:val="00C233C6"/>
    <w:rsid w:val="00C237BB"/>
    <w:rsid w:val="00C23995"/>
    <w:rsid w:val="00C24647"/>
    <w:rsid w:val="00C248E6"/>
    <w:rsid w:val="00C24A7A"/>
    <w:rsid w:val="00C24B87"/>
    <w:rsid w:val="00C250B3"/>
    <w:rsid w:val="00C25532"/>
    <w:rsid w:val="00C26791"/>
    <w:rsid w:val="00C27EDC"/>
    <w:rsid w:val="00C30352"/>
    <w:rsid w:val="00C317AC"/>
    <w:rsid w:val="00C31A79"/>
    <w:rsid w:val="00C32F92"/>
    <w:rsid w:val="00C33DFC"/>
    <w:rsid w:val="00C34558"/>
    <w:rsid w:val="00C35FF9"/>
    <w:rsid w:val="00C36327"/>
    <w:rsid w:val="00C36512"/>
    <w:rsid w:val="00C36AF7"/>
    <w:rsid w:val="00C3744F"/>
    <w:rsid w:val="00C40372"/>
    <w:rsid w:val="00C41402"/>
    <w:rsid w:val="00C415A6"/>
    <w:rsid w:val="00C4272E"/>
    <w:rsid w:val="00C43750"/>
    <w:rsid w:val="00C452C8"/>
    <w:rsid w:val="00C45AE0"/>
    <w:rsid w:val="00C4606C"/>
    <w:rsid w:val="00C46D0A"/>
    <w:rsid w:val="00C5013F"/>
    <w:rsid w:val="00C5022B"/>
    <w:rsid w:val="00C505FF"/>
    <w:rsid w:val="00C50D85"/>
    <w:rsid w:val="00C523A2"/>
    <w:rsid w:val="00C5297A"/>
    <w:rsid w:val="00C53DCD"/>
    <w:rsid w:val="00C541C7"/>
    <w:rsid w:val="00C54981"/>
    <w:rsid w:val="00C54A1F"/>
    <w:rsid w:val="00C55394"/>
    <w:rsid w:val="00C55D33"/>
    <w:rsid w:val="00C568DD"/>
    <w:rsid w:val="00C56AFA"/>
    <w:rsid w:val="00C56AFD"/>
    <w:rsid w:val="00C56B69"/>
    <w:rsid w:val="00C56E41"/>
    <w:rsid w:val="00C56EDE"/>
    <w:rsid w:val="00C57584"/>
    <w:rsid w:val="00C575E0"/>
    <w:rsid w:val="00C602E0"/>
    <w:rsid w:val="00C620A6"/>
    <w:rsid w:val="00C62861"/>
    <w:rsid w:val="00C62D11"/>
    <w:rsid w:val="00C63021"/>
    <w:rsid w:val="00C632F6"/>
    <w:rsid w:val="00C6361A"/>
    <w:rsid w:val="00C63977"/>
    <w:rsid w:val="00C63BE2"/>
    <w:rsid w:val="00C642C6"/>
    <w:rsid w:val="00C646F5"/>
    <w:rsid w:val="00C65825"/>
    <w:rsid w:val="00C65981"/>
    <w:rsid w:val="00C66B22"/>
    <w:rsid w:val="00C67166"/>
    <w:rsid w:val="00C67246"/>
    <w:rsid w:val="00C70A24"/>
    <w:rsid w:val="00C70B39"/>
    <w:rsid w:val="00C718EE"/>
    <w:rsid w:val="00C72435"/>
    <w:rsid w:val="00C7292F"/>
    <w:rsid w:val="00C72971"/>
    <w:rsid w:val="00C72A9A"/>
    <w:rsid w:val="00C733EC"/>
    <w:rsid w:val="00C74AE1"/>
    <w:rsid w:val="00C75AC1"/>
    <w:rsid w:val="00C75EB1"/>
    <w:rsid w:val="00C76A9C"/>
    <w:rsid w:val="00C77F12"/>
    <w:rsid w:val="00C804E8"/>
    <w:rsid w:val="00C811CB"/>
    <w:rsid w:val="00C81435"/>
    <w:rsid w:val="00C82EDD"/>
    <w:rsid w:val="00C83630"/>
    <w:rsid w:val="00C843E8"/>
    <w:rsid w:val="00C84631"/>
    <w:rsid w:val="00C8573B"/>
    <w:rsid w:val="00C858AE"/>
    <w:rsid w:val="00C85CF7"/>
    <w:rsid w:val="00C86DAC"/>
    <w:rsid w:val="00C87E13"/>
    <w:rsid w:val="00C90492"/>
    <w:rsid w:val="00C9112E"/>
    <w:rsid w:val="00C91376"/>
    <w:rsid w:val="00C91854"/>
    <w:rsid w:val="00C919DA"/>
    <w:rsid w:val="00C91CB4"/>
    <w:rsid w:val="00C92207"/>
    <w:rsid w:val="00C92228"/>
    <w:rsid w:val="00C92440"/>
    <w:rsid w:val="00C92BE5"/>
    <w:rsid w:val="00C93649"/>
    <w:rsid w:val="00C93A0B"/>
    <w:rsid w:val="00C93F2F"/>
    <w:rsid w:val="00C9423F"/>
    <w:rsid w:val="00C94267"/>
    <w:rsid w:val="00C94BE4"/>
    <w:rsid w:val="00C94FCF"/>
    <w:rsid w:val="00C95289"/>
    <w:rsid w:val="00C956F5"/>
    <w:rsid w:val="00C95A1B"/>
    <w:rsid w:val="00C95D2F"/>
    <w:rsid w:val="00C96540"/>
    <w:rsid w:val="00C96A62"/>
    <w:rsid w:val="00C97097"/>
    <w:rsid w:val="00C97E1E"/>
    <w:rsid w:val="00CA106E"/>
    <w:rsid w:val="00CA208D"/>
    <w:rsid w:val="00CA2E70"/>
    <w:rsid w:val="00CA2F76"/>
    <w:rsid w:val="00CA375C"/>
    <w:rsid w:val="00CA4350"/>
    <w:rsid w:val="00CA4668"/>
    <w:rsid w:val="00CA5F35"/>
    <w:rsid w:val="00CA60C0"/>
    <w:rsid w:val="00CA62D2"/>
    <w:rsid w:val="00CA6F0D"/>
    <w:rsid w:val="00CA7081"/>
    <w:rsid w:val="00CA7241"/>
    <w:rsid w:val="00CA7D74"/>
    <w:rsid w:val="00CB0314"/>
    <w:rsid w:val="00CB040C"/>
    <w:rsid w:val="00CB0B1D"/>
    <w:rsid w:val="00CB104B"/>
    <w:rsid w:val="00CB1877"/>
    <w:rsid w:val="00CB1ED8"/>
    <w:rsid w:val="00CB1EE8"/>
    <w:rsid w:val="00CB26D3"/>
    <w:rsid w:val="00CB4C99"/>
    <w:rsid w:val="00CB4CD1"/>
    <w:rsid w:val="00CB5101"/>
    <w:rsid w:val="00CB5978"/>
    <w:rsid w:val="00CB5DD0"/>
    <w:rsid w:val="00CB6888"/>
    <w:rsid w:val="00CB6F45"/>
    <w:rsid w:val="00CB7527"/>
    <w:rsid w:val="00CB7C0B"/>
    <w:rsid w:val="00CC0167"/>
    <w:rsid w:val="00CC092B"/>
    <w:rsid w:val="00CC0BFD"/>
    <w:rsid w:val="00CC1A2C"/>
    <w:rsid w:val="00CC2785"/>
    <w:rsid w:val="00CC34AF"/>
    <w:rsid w:val="00CC4C51"/>
    <w:rsid w:val="00CC4E27"/>
    <w:rsid w:val="00CC5B8B"/>
    <w:rsid w:val="00CC5CA8"/>
    <w:rsid w:val="00CC5EB7"/>
    <w:rsid w:val="00CC663B"/>
    <w:rsid w:val="00CC7672"/>
    <w:rsid w:val="00CC7B1F"/>
    <w:rsid w:val="00CC7D75"/>
    <w:rsid w:val="00CD028D"/>
    <w:rsid w:val="00CD1916"/>
    <w:rsid w:val="00CD1F6A"/>
    <w:rsid w:val="00CD2220"/>
    <w:rsid w:val="00CD2718"/>
    <w:rsid w:val="00CD41CA"/>
    <w:rsid w:val="00CD4E43"/>
    <w:rsid w:val="00CD5EF2"/>
    <w:rsid w:val="00CD5F4B"/>
    <w:rsid w:val="00CD6792"/>
    <w:rsid w:val="00CD6C65"/>
    <w:rsid w:val="00CD704C"/>
    <w:rsid w:val="00CD75B6"/>
    <w:rsid w:val="00CD79DC"/>
    <w:rsid w:val="00CD7DFF"/>
    <w:rsid w:val="00CE03AF"/>
    <w:rsid w:val="00CE05F3"/>
    <w:rsid w:val="00CE1097"/>
    <w:rsid w:val="00CE1596"/>
    <w:rsid w:val="00CE2247"/>
    <w:rsid w:val="00CE24EF"/>
    <w:rsid w:val="00CE47E7"/>
    <w:rsid w:val="00CE48FA"/>
    <w:rsid w:val="00CE495A"/>
    <w:rsid w:val="00CE507F"/>
    <w:rsid w:val="00CE53F6"/>
    <w:rsid w:val="00CE55DE"/>
    <w:rsid w:val="00CE60C1"/>
    <w:rsid w:val="00CE6165"/>
    <w:rsid w:val="00CF04DF"/>
    <w:rsid w:val="00CF0C26"/>
    <w:rsid w:val="00CF0F14"/>
    <w:rsid w:val="00CF108D"/>
    <w:rsid w:val="00CF1337"/>
    <w:rsid w:val="00CF166A"/>
    <w:rsid w:val="00CF26CF"/>
    <w:rsid w:val="00CF3D74"/>
    <w:rsid w:val="00CF4242"/>
    <w:rsid w:val="00CF4462"/>
    <w:rsid w:val="00CF4526"/>
    <w:rsid w:val="00CF481D"/>
    <w:rsid w:val="00CF586E"/>
    <w:rsid w:val="00CF6E3F"/>
    <w:rsid w:val="00CF7458"/>
    <w:rsid w:val="00CF7656"/>
    <w:rsid w:val="00CF7D76"/>
    <w:rsid w:val="00D000AC"/>
    <w:rsid w:val="00D0069E"/>
    <w:rsid w:val="00D006F3"/>
    <w:rsid w:val="00D02512"/>
    <w:rsid w:val="00D0266C"/>
    <w:rsid w:val="00D026A2"/>
    <w:rsid w:val="00D02DDB"/>
    <w:rsid w:val="00D03F3E"/>
    <w:rsid w:val="00D03FB4"/>
    <w:rsid w:val="00D0458E"/>
    <w:rsid w:val="00D04668"/>
    <w:rsid w:val="00D04CAF"/>
    <w:rsid w:val="00D0537F"/>
    <w:rsid w:val="00D0542B"/>
    <w:rsid w:val="00D05FB0"/>
    <w:rsid w:val="00D07834"/>
    <w:rsid w:val="00D07D45"/>
    <w:rsid w:val="00D1066A"/>
    <w:rsid w:val="00D10694"/>
    <w:rsid w:val="00D1085B"/>
    <w:rsid w:val="00D10F5E"/>
    <w:rsid w:val="00D11159"/>
    <w:rsid w:val="00D11438"/>
    <w:rsid w:val="00D115CB"/>
    <w:rsid w:val="00D11C48"/>
    <w:rsid w:val="00D11CDF"/>
    <w:rsid w:val="00D11E62"/>
    <w:rsid w:val="00D11F2E"/>
    <w:rsid w:val="00D1250E"/>
    <w:rsid w:val="00D1286A"/>
    <w:rsid w:val="00D130DC"/>
    <w:rsid w:val="00D131B3"/>
    <w:rsid w:val="00D134FC"/>
    <w:rsid w:val="00D13548"/>
    <w:rsid w:val="00D13755"/>
    <w:rsid w:val="00D1460F"/>
    <w:rsid w:val="00D14BD7"/>
    <w:rsid w:val="00D15648"/>
    <w:rsid w:val="00D15C7C"/>
    <w:rsid w:val="00D15E5A"/>
    <w:rsid w:val="00D16100"/>
    <w:rsid w:val="00D16C61"/>
    <w:rsid w:val="00D170DF"/>
    <w:rsid w:val="00D210D3"/>
    <w:rsid w:val="00D21AB7"/>
    <w:rsid w:val="00D221B6"/>
    <w:rsid w:val="00D22604"/>
    <w:rsid w:val="00D238B1"/>
    <w:rsid w:val="00D2481C"/>
    <w:rsid w:val="00D258A4"/>
    <w:rsid w:val="00D25AF0"/>
    <w:rsid w:val="00D264C5"/>
    <w:rsid w:val="00D26808"/>
    <w:rsid w:val="00D269D3"/>
    <w:rsid w:val="00D30654"/>
    <w:rsid w:val="00D30906"/>
    <w:rsid w:val="00D30958"/>
    <w:rsid w:val="00D309F8"/>
    <w:rsid w:val="00D30E59"/>
    <w:rsid w:val="00D31165"/>
    <w:rsid w:val="00D313BE"/>
    <w:rsid w:val="00D320C7"/>
    <w:rsid w:val="00D32FF0"/>
    <w:rsid w:val="00D331EF"/>
    <w:rsid w:val="00D33830"/>
    <w:rsid w:val="00D344B5"/>
    <w:rsid w:val="00D344D4"/>
    <w:rsid w:val="00D34B94"/>
    <w:rsid w:val="00D34B98"/>
    <w:rsid w:val="00D35040"/>
    <w:rsid w:val="00D3547E"/>
    <w:rsid w:val="00D363AC"/>
    <w:rsid w:val="00D36419"/>
    <w:rsid w:val="00D37D6A"/>
    <w:rsid w:val="00D37FEF"/>
    <w:rsid w:val="00D40322"/>
    <w:rsid w:val="00D40D97"/>
    <w:rsid w:val="00D40F17"/>
    <w:rsid w:val="00D40F1A"/>
    <w:rsid w:val="00D413FB"/>
    <w:rsid w:val="00D41CA5"/>
    <w:rsid w:val="00D41E82"/>
    <w:rsid w:val="00D42331"/>
    <w:rsid w:val="00D4307C"/>
    <w:rsid w:val="00D43877"/>
    <w:rsid w:val="00D43FF7"/>
    <w:rsid w:val="00D44168"/>
    <w:rsid w:val="00D44EF2"/>
    <w:rsid w:val="00D45557"/>
    <w:rsid w:val="00D45796"/>
    <w:rsid w:val="00D45B7C"/>
    <w:rsid w:val="00D46178"/>
    <w:rsid w:val="00D466C3"/>
    <w:rsid w:val="00D46EB7"/>
    <w:rsid w:val="00D46EEC"/>
    <w:rsid w:val="00D47E9A"/>
    <w:rsid w:val="00D50034"/>
    <w:rsid w:val="00D511D3"/>
    <w:rsid w:val="00D51A37"/>
    <w:rsid w:val="00D51D74"/>
    <w:rsid w:val="00D527A5"/>
    <w:rsid w:val="00D52DAA"/>
    <w:rsid w:val="00D5346B"/>
    <w:rsid w:val="00D541C7"/>
    <w:rsid w:val="00D541D6"/>
    <w:rsid w:val="00D545CD"/>
    <w:rsid w:val="00D54DE4"/>
    <w:rsid w:val="00D54EB7"/>
    <w:rsid w:val="00D5516F"/>
    <w:rsid w:val="00D559EE"/>
    <w:rsid w:val="00D569EA"/>
    <w:rsid w:val="00D57394"/>
    <w:rsid w:val="00D57A29"/>
    <w:rsid w:val="00D604FD"/>
    <w:rsid w:val="00D60E50"/>
    <w:rsid w:val="00D619A8"/>
    <w:rsid w:val="00D6241B"/>
    <w:rsid w:val="00D62C8C"/>
    <w:rsid w:val="00D64122"/>
    <w:rsid w:val="00D6415E"/>
    <w:rsid w:val="00D64B18"/>
    <w:rsid w:val="00D64E1C"/>
    <w:rsid w:val="00D64F72"/>
    <w:rsid w:val="00D65404"/>
    <w:rsid w:val="00D656C5"/>
    <w:rsid w:val="00D6597A"/>
    <w:rsid w:val="00D670A6"/>
    <w:rsid w:val="00D671A4"/>
    <w:rsid w:val="00D67D50"/>
    <w:rsid w:val="00D7069C"/>
    <w:rsid w:val="00D707DE"/>
    <w:rsid w:val="00D70FD8"/>
    <w:rsid w:val="00D71250"/>
    <w:rsid w:val="00D713B1"/>
    <w:rsid w:val="00D713D5"/>
    <w:rsid w:val="00D7157C"/>
    <w:rsid w:val="00D71949"/>
    <w:rsid w:val="00D71DAF"/>
    <w:rsid w:val="00D71E1D"/>
    <w:rsid w:val="00D71EAB"/>
    <w:rsid w:val="00D7221C"/>
    <w:rsid w:val="00D72F0A"/>
    <w:rsid w:val="00D730E9"/>
    <w:rsid w:val="00D73101"/>
    <w:rsid w:val="00D73AB9"/>
    <w:rsid w:val="00D73B89"/>
    <w:rsid w:val="00D73FDB"/>
    <w:rsid w:val="00D7487B"/>
    <w:rsid w:val="00D74AA3"/>
    <w:rsid w:val="00D74E06"/>
    <w:rsid w:val="00D750A6"/>
    <w:rsid w:val="00D75DDD"/>
    <w:rsid w:val="00D760C1"/>
    <w:rsid w:val="00D7789F"/>
    <w:rsid w:val="00D80DFB"/>
    <w:rsid w:val="00D8169F"/>
    <w:rsid w:val="00D81786"/>
    <w:rsid w:val="00D823DA"/>
    <w:rsid w:val="00D82478"/>
    <w:rsid w:val="00D840C3"/>
    <w:rsid w:val="00D856A4"/>
    <w:rsid w:val="00D86014"/>
    <w:rsid w:val="00D861C0"/>
    <w:rsid w:val="00D86447"/>
    <w:rsid w:val="00D86A61"/>
    <w:rsid w:val="00D86BA6"/>
    <w:rsid w:val="00D90C42"/>
    <w:rsid w:val="00D90D3F"/>
    <w:rsid w:val="00D916D6"/>
    <w:rsid w:val="00D91B10"/>
    <w:rsid w:val="00D920F3"/>
    <w:rsid w:val="00D927A9"/>
    <w:rsid w:val="00D93247"/>
    <w:rsid w:val="00D932BD"/>
    <w:rsid w:val="00D93AC4"/>
    <w:rsid w:val="00D93CCB"/>
    <w:rsid w:val="00D94A14"/>
    <w:rsid w:val="00D96DE6"/>
    <w:rsid w:val="00D979E8"/>
    <w:rsid w:val="00D97A86"/>
    <w:rsid w:val="00DA057F"/>
    <w:rsid w:val="00DA0CEA"/>
    <w:rsid w:val="00DA0EAF"/>
    <w:rsid w:val="00DA151E"/>
    <w:rsid w:val="00DA1737"/>
    <w:rsid w:val="00DA197B"/>
    <w:rsid w:val="00DA1C73"/>
    <w:rsid w:val="00DA2E63"/>
    <w:rsid w:val="00DA32FB"/>
    <w:rsid w:val="00DA3D95"/>
    <w:rsid w:val="00DA3F4E"/>
    <w:rsid w:val="00DA4874"/>
    <w:rsid w:val="00DA4F15"/>
    <w:rsid w:val="00DA6057"/>
    <w:rsid w:val="00DA64F7"/>
    <w:rsid w:val="00DA746D"/>
    <w:rsid w:val="00DA78D5"/>
    <w:rsid w:val="00DB0656"/>
    <w:rsid w:val="00DB0B28"/>
    <w:rsid w:val="00DB1E5F"/>
    <w:rsid w:val="00DB3230"/>
    <w:rsid w:val="00DB3AF2"/>
    <w:rsid w:val="00DB3E0F"/>
    <w:rsid w:val="00DB4A7C"/>
    <w:rsid w:val="00DB5673"/>
    <w:rsid w:val="00DB58F6"/>
    <w:rsid w:val="00DB68AC"/>
    <w:rsid w:val="00DB71E8"/>
    <w:rsid w:val="00DB7995"/>
    <w:rsid w:val="00DC098F"/>
    <w:rsid w:val="00DC11AA"/>
    <w:rsid w:val="00DC1B58"/>
    <w:rsid w:val="00DC1D92"/>
    <w:rsid w:val="00DC2A4F"/>
    <w:rsid w:val="00DC2D57"/>
    <w:rsid w:val="00DC301A"/>
    <w:rsid w:val="00DC3051"/>
    <w:rsid w:val="00DC561A"/>
    <w:rsid w:val="00DC56E9"/>
    <w:rsid w:val="00DC5A5C"/>
    <w:rsid w:val="00DC5B44"/>
    <w:rsid w:val="00DC6084"/>
    <w:rsid w:val="00DC662F"/>
    <w:rsid w:val="00DC7607"/>
    <w:rsid w:val="00DC79F5"/>
    <w:rsid w:val="00DD08F7"/>
    <w:rsid w:val="00DD123D"/>
    <w:rsid w:val="00DD1425"/>
    <w:rsid w:val="00DD1D8A"/>
    <w:rsid w:val="00DD1EE9"/>
    <w:rsid w:val="00DD24B6"/>
    <w:rsid w:val="00DD2ADF"/>
    <w:rsid w:val="00DD3185"/>
    <w:rsid w:val="00DD3EE6"/>
    <w:rsid w:val="00DD3FAB"/>
    <w:rsid w:val="00DD4092"/>
    <w:rsid w:val="00DD63E9"/>
    <w:rsid w:val="00DD69DE"/>
    <w:rsid w:val="00DD7FFC"/>
    <w:rsid w:val="00DE0176"/>
    <w:rsid w:val="00DE0FEC"/>
    <w:rsid w:val="00DE125D"/>
    <w:rsid w:val="00DE1567"/>
    <w:rsid w:val="00DE2C6C"/>
    <w:rsid w:val="00DE2F81"/>
    <w:rsid w:val="00DE3D1F"/>
    <w:rsid w:val="00DE3E2D"/>
    <w:rsid w:val="00DE3FB2"/>
    <w:rsid w:val="00DE4967"/>
    <w:rsid w:val="00DE4F41"/>
    <w:rsid w:val="00DE515F"/>
    <w:rsid w:val="00DE526A"/>
    <w:rsid w:val="00DE57AF"/>
    <w:rsid w:val="00DE623B"/>
    <w:rsid w:val="00DE6787"/>
    <w:rsid w:val="00DE6A2E"/>
    <w:rsid w:val="00DE6AE2"/>
    <w:rsid w:val="00DE6B44"/>
    <w:rsid w:val="00DE71E7"/>
    <w:rsid w:val="00DE7E07"/>
    <w:rsid w:val="00DF016F"/>
    <w:rsid w:val="00DF0A3E"/>
    <w:rsid w:val="00DF0DE5"/>
    <w:rsid w:val="00DF1179"/>
    <w:rsid w:val="00DF138F"/>
    <w:rsid w:val="00DF1950"/>
    <w:rsid w:val="00DF1AE3"/>
    <w:rsid w:val="00DF28E7"/>
    <w:rsid w:val="00DF2BAB"/>
    <w:rsid w:val="00DF2EAB"/>
    <w:rsid w:val="00DF3B4F"/>
    <w:rsid w:val="00DF40CA"/>
    <w:rsid w:val="00DF4C78"/>
    <w:rsid w:val="00DF5B88"/>
    <w:rsid w:val="00DF6240"/>
    <w:rsid w:val="00DF62E0"/>
    <w:rsid w:val="00DF68E8"/>
    <w:rsid w:val="00DF6902"/>
    <w:rsid w:val="00DF6AA1"/>
    <w:rsid w:val="00DF6CED"/>
    <w:rsid w:val="00DF71AC"/>
    <w:rsid w:val="00E00772"/>
    <w:rsid w:val="00E00FBD"/>
    <w:rsid w:val="00E0110F"/>
    <w:rsid w:val="00E011CD"/>
    <w:rsid w:val="00E0168D"/>
    <w:rsid w:val="00E02059"/>
    <w:rsid w:val="00E020A7"/>
    <w:rsid w:val="00E02175"/>
    <w:rsid w:val="00E0243B"/>
    <w:rsid w:val="00E028AB"/>
    <w:rsid w:val="00E03353"/>
    <w:rsid w:val="00E03D77"/>
    <w:rsid w:val="00E0412C"/>
    <w:rsid w:val="00E04AF3"/>
    <w:rsid w:val="00E05197"/>
    <w:rsid w:val="00E05552"/>
    <w:rsid w:val="00E05B13"/>
    <w:rsid w:val="00E06645"/>
    <w:rsid w:val="00E069D4"/>
    <w:rsid w:val="00E10E18"/>
    <w:rsid w:val="00E11933"/>
    <w:rsid w:val="00E13019"/>
    <w:rsid w:val="00E13207"/>
    <w:rsid w:val="00E15B17"/>
    <w:rsid w:val="00E15D99"/>
    <w:rsid w:val="00E16273"/>
    <w:rsid w:val="00E1645E"/>
    <w:rsid w:val="00E17B08"/>
    <w:rsid w:val="00E17EB4"/>
    <w:rsid w:val="00E20D5D"/>
    <w:rsid w:val="00E214D9"/>
    <w:rsid w:val="00E23147"/>
    <w:rsid w:val="00E2544F"/>
    <w:rsid w:val="00E25F81"/>
    <w:rsid w:val="00E26AFB"/>
    <w:rsid w:val="00E26FF8"/>
    <w:rsid w:val="00E276CC"/>
    <w:rsid w:val="00E3083B"/>
    <w:rsid w:val="00E30BEF"/>
    <w:rsid w:val="00E30E57"/>
    <w:rsid w:val="00E310C2"/>
    <w:rsid w:val="00E31B87"/>
    <w:rsid w:val="00E31EC9"/>
    <w:rsid w:val="00E3213A"/>
    <w:rsid w:val="00E32BFD"/>
    <w:rsid w:val="00E333AA"/>
    <w:rsid w:val="00E3342C"/>
    <w:rsid w:val="00E3394E"/>
    <w:rsid w:val="00E3413D"/>
    <w:rsid w:val="00E3428C"/>
    <w:rsid w:val="00E34441"/>
    <w:rsid w:val="00E3458E"/>
    <w:rsid w:val="00E34A1B"/>
    <w:rsid w:val="00E353CA"/>
    <w:rsid w:val="00E3626B"/>
    <w:rsid w:val="00E40769"/>
    <w:rsid w:val="00E4195C"/>
    <w:rsid w:val="00E41A0C"/>
    <w:rsid w:val="00E41A48"/>
    <w:rsid w:val="00E41B7E"/>
    <w:rsid w:val="00E41E1D"/>
    <w:rsid w:val="00E4271F"/>
    <w:rsid w:val="00E42D5C"/>
    <w:rsid w:val="00E437EC"/>
    <w:rsid w:val="00E44413"/>
    <w:rsid w:val="00E4498D"/>
    <w:rsid w:val="00E44D31"/>
    <w:rsid w:val="00E451E4"/>
    <w:rsid w:val="00E4550D"/>
    <w:rsid w:val="00E458D3"/>
    <w:rsid w:val="00E46911"/>
    <w:rsid w:val="00E46CC0"/>
    <w:rsid w:val="00E4709E"/>
    <w:rsid w:val="00E47303"/>
    <w:rsid w:val="00E4778E"/>
    <w:rsid w:val="00E47A96"/>
    <w:rsid w:val="00E50A37"/>
    <w:rsid w:val="00E5113B"/>
    <w:rsid w:val="00E51F3B"/>
    <w:rsid w:val="00E52666"/>
    <w:rsid w:val="00E529D3"/>
    <w:rsid w:val="00E52BB6"/>
    <w:rsid w:val="00E547E2"/>
    <w:rsid w:val="00E554A6"/>
    <w:rsid w:val="00E559B5"/>
    <w:rsid w:val="00E55A6A"/>
    <w:rsid w:val="00E55F9B"/>
    <w:rsid w:val="00E56290"/>
    <w:rsid w:val="00E56B61"/>
    <w:rsid w:val="00E57459"/>
    <w:rsid w:val="00E6003D"/>
    <w:rsid w:val="00E600C7"/>
    <w:rsid w:val="00E6045C"/>
    <w:rsid w:val="00E6052F"/>
    <w:rsid w:val="00E60B8A"/>
    <w:rsid w:val="00E62E26"/>
    <w:rsid w:val="00E63B1F"/>
    <w:rsid w:val="00E63C62"/>
    <w:rsid w:val="00E63CD8"/>
    <w:rsid w:val="00E64263"/>
    <w:rsid w:val="00E64E62"/>
    <w:rsid w:val="00E65AE8"/>
    <w:rsid w:val="00E66105"/>
    <w:rsid w:val="00E664F4"/>
    <w:rsid w:val="00E67271"/>
    <w:rsid w:val="00E676C7"/>
    <w:rsid w:val="00E700F6"/>
    <w:rsid w:val="00E70F6A"/>
    <w:rsid w:val="00E71E7E"/>
    <w:rsid w:val="00E7268B"/>
    <w:rsid w:val="00E7274C"/>
    <w:rsid w:val="00E73247"/>
    <w:rsid w:val="00E734E4"/>
    <w:rsid w:val="00E745B6"/>
    <w:rsid w:val="00E747DE"/>
    <w:rsid w:val="00E74FCE"/>
    <w:rsid w:val="00E7555A"/>
    <w:rsid w:val="00E77CE7"/>
    <w:rsid w:val="00E77E60"/>
    <w:rsid w:val="00E77FB8"/>
    <w:rsid w:val="00E805C4"/>
    <w:rsid w:val="00E806BF"/>
    <w:rsid w:val="00E80C20"/>
    <w:rsid w:val="00E80FFA"/>
    <w:rsid w:val="00E813F3"/>
    <w:rsid w:val="00E81A0D"/>
    <w:rsid w:val="00E82B81"/>
    <w:rsid w:val="00E82CD6"/>
    <w:rsid w:val="00E831B8"/>
    <w:rsid w:val="00E84FE2"/>
    <w:rsid w:val="00E851B2"/>
    <w:rsid w:val="00E858E6"/>
    <w:rsid w:val="00E85D7E"/>
    <w:rsid w:val="00E8602E"/>
    <w:rsid w:val="00E8665F"/>
    <w:rsid w:val="00E86C50"/>
    <w:rsid w:val="00E8738B"/>
    <w:rsid w:val="00E90371"/>
    <w:rsid w:val="00E91523"/>
    <w:rsid w:val="00E91C21"/>
    <w:rsid w:val="00E928C5"/>
    <w:rsid w:val="00E92ABA"/>
    <w:rsid w:val="00E92BB6"/>
    <w:rsid w:val="00E93024"/>
    <w:rsid w:val="00E9359F"/>
    <w:rsid w:val="00E9368C"/>
    <w:rsid w:val="00E947AA"/>
    <w:rsid w:val="00E947D8"/>
    <w:rsid w:val="00E94A2A"/>
    <w:rsid w:val="00E9574D"/>
    <w:rsid w:val="00E96526"/>
    <w:rsid w:val="00E96D23"/>
    <w:rsid w:val="00E97B05"/>
    <w:rsid w:val="00EA0DE2"/>
    <w:rsid w:val="00EA11DA"/>
    <w:rsid w:val="00EA1806"/>
    <w:rsid w:val="00EA1B6A"/>
    <w:rsid w:val="00EA1CEC"/>
    <w:rsid w:val="00EA2233"/>
    <w:rsid w:val="00EA2EAC"/>
    <w:rsid w:val="00EA3557"/>
    <w:rsid w:val="00EA39A2"/>
    <w:rsid w:val="00EA4485"/>
    <w:rsid w:val="00EA4C99"/>
    <w:rsid w:val="00EA50FB"/>
    <w:rsid w:val="00EA583B"/>
    <w:rsid w:val="00EA5E0D"/>
    <w:rsid w:val="00EA5E73"/>
    <w:rsid w:val="00EA60DF"/>
    <w:rsid w:val="00EA60EF"/>
    <w:rsid w:val="00EA642B"/>
    <w:rsid w:val="00EA6A10"/>
    <w:rsid w:val="00EA6B55"/>
    <w:rsid w:val="00EA6D84"/>
    <w:rsid w:val="00EA6E46"/>
    <w:rsid w:val="00EA7460"/>
    <w:rsid w:val="00EA7E4E"/>
    <w:rsid w:val="00EB0758"/>
    <w:rsid w:val="00EB08C1"/>
    <w:rsid w:val="00EB17C9"/>
    <w:rsid w:val="00EB1C47"/>
    <w:rsid w:val="00EB2288"/>
    <w:rsid w:val="00EB2C34"/>
    <w:rsid w:val="00EB30D4"/>
    <w:rsid w:val="00EB49CA"/>
    <w:rsid w:val="00EB4CDC"/>
    <w:rsid w:val="00EB4EBF"/>
    <w:rsid w:val="00EB5074"/>
    <w:rsid w:val="00EB5936"/>
    <w:rsid w:val="00EB63A5"/>
    <w:rsid w:val="00EB77F9"/>
    <w:rsid w:val="00EB79E5"/>
    <w:rsid w:val="00EB7B08"/>
    <w:rsid w:val="00EB7F35"/>
    <w:rsid w:val="00EC0DAF"/>
    <w:rsid w:val="00EC0F18"/>
    <w:rsid w:val="00EC10D6"/>
    <w:rsid w:val="00EC1BB7"/>
    <w:rsid w:val="00EC1D5B"/>
    <w:rsid w:val="00EC21C9"/>
    <w:rsid w:val="00EC2296"/>
    <w:rsid w:val="00EC27C1"/>
    <w:rsid w:val="00EC2A96"/>
    <w:rsid w:val="00EC2B8B"/>
    <w:rsid w:val="00EC43B7"/>
    <w:rsid w:val="00EC4750"/>
    <w:rsid w:val="00EC4AB0"/>
    <w:rsid w:val="00EC561A"/>
    <w:rsid w:val="00EC5794"/>
    <w:rsid w:val="00EC66B1"/>
    <w:rsid w:val="00EC6AD3"/>
    <w:rsid w:val="00EC6BE1"/>
    <w:rsid w:val="00EC6E30"/>
    <w:rsid w:val="00EC704C"/>
    <w:rsid w:val="00EC7C31"/>
    <w:rsid w:val="00EC7E78"/>
    <w:rsid w:val="00ED1D53"/>
    <w:rsid w:val="00ED267A"/>
    <w:rsid w:val="00ED3C99"/>
    <w:rsid w:val="00ED4205"/>
    <w:rsid w:val="00ED56D3"/>
    <w:rsid w:val="00ED5763"/>
    <w:rsid w:val="00ED62CA"/>
    <w:rsid w:val="00ED683C"/>
    <w:rsid w:val="00ED75A9"/>
    <w:rsid w:val="00EE04B1"/>
    <w:rsid w:val="00EE082B"/>
    <w:rsid w:val="00EE087B"/>
    <w:rsid w:val="00EE1B17"/>
    <w:rsid w:val="00EE1D82"/>
    <w:rsid w:val="00EE29DA"/>
    <w:rsid w:val="00EE345E"/>
    <w:rsid w:val="00EE34E0"/>
    <w:rsid w:val="00EE3800"/>
    <w:rsid w:val="00EE4E1E"/>
    <w:rsid w:val="00EE505D"/>
    <w:rsid w:val="00EE5A6F"/>
    <w:rsid w:val="00EE7007"/>
    <w:rsid w:val="00EE7735"/>
    <w:rsid w:val="00EE77BE"/>
    <w:rsid w:val="00EE7DC6"/>
    <w:rsid w:val="00EF19AC"/>
    <w:rsid w:val="00EF205A"/>
    <w:rsid w:val="00EF459B"/>
    <w:rsid w:val="00EF45A8"/>
    <w:rsid w:val="00EF4A1A"/>
    <w:rsid w:val="00EF4C71"/>
    <w:rsid w:val="00EF58F3"/>
    <w:rsid w:val="00EF648F"/>
    <w:rsid w:val="00EF684A"/>
    <w:rsid w:val="00EF6F00"/>
    <w:rsid w:val="00EF7D60"/>
    <w:rsid w:val="00EF7E6B"/>
    <w:rsid w:val="00F0003E"/>
    <w:rsid w:val="00F00DD8"/>
    <w:rsid w:val="00F02078"/>
    <w:rsid w:val="00F02977"/>
    <w:rsid w:val="00F02A42"/>
    <w:rsid w:val="00F02C8C"/>
    <w:rsid w:val="00F02CFA"/>
    <w:rsid w:val="00F03394"/>
    <w:rsid w:val="00F03C8E"/>
    <w:rsid w:val="00F04203"/>
    <w:rsid w:val="00F04B2D"/>
    <w:rsid w:val="00F05776"/>
    <w:rsid w:val="00F05887"/>
    <w:rsid w:val="00F05A02"/>
    <w:rsid w:val="00F06067"/>
    <w:rsid w:val="00F07701"/>
    <w:rsid w:val="00F0795F"/>
    <w:rsid w:val="00F118D6"/>
    <w:rsid w:val="00F11991"/>
    <w:rsid w:val="00F146C9"/>
    <w:rsid w:val="00F15B9D"/>
    <w:rsid w:val="00F15E51"/>
    <w:rsid w:val="00F15F07"/>
    <w:rsid w:val="00F1601C"/>
    <w:rsid w:val="00F16700"/>
    <w:rsid w:val="00F16A1F"/>
    <w:rsid w:val="00F16C30"/>
    <w:rsid w:val="00F20307"/>
    <w:rsid w:val="00F20ABF"/>
    <w:rsid w:val="00F21643"/>
    <w:rsid w:val="00F2174C"/>
    <w:rsid w:val="00F21CAF"/>
    <w:rsid w:val="00F22AF0"/>
    <w:rsid w:val="00F22E63"/>
    <w:rsid w:val="00F22ED4"/>
    <w:rsid w:val="00F235D5"/>
    <w:rsid w:val="00F23AB9"/>
    <w:rsid w:val="00F240DB"/>
    <w:rsid w:val="00F24941"/>
    <w:rsid w:val="00F2687A"/>
    <w:rsid w:val="00F27359"/>
    <w:rsid w:val="00F276DF"/>
    <w:rsid w:val="00F27A53"/>
    <w:rsid w:val="00F27DB9"/>
    <w:rsid w:val="00F30326"/>
    <w:rsid w:val="00F3101A"/>
    <w:rsid w:val="00F31659"/>
    <w:rsid w:val="00F31DCB"/>
    <w:rsid w:val="00F32A89"/>
    <w:rsid w:val="00F32CFA"/>
    <w:rsid w:val="00F33F9E"/>
    <w:rsid w:val="00F3555D"/>
    <w:rsid w:val="00F35DA7"/>
    <w:rsid w:val="00F361AF"/>
    <w:rsid w:val="00F36A2D"/>
    <w:rsid w:val="00F36D1A"/>
    <w:rsid w:val="00F36E23"/>
    <w:rsid w:val="00F37353"/>
    <w:rsid w:val="00F40CC8"/>
    <w:rsid w:val="00F418B8"/>
    <w:rsid w:val="00F43B6B"/>
    <w:rsid w:val="00F44475"/>
    <w:rsid w:val="00F451F9"/>
    <w:rsid w:val="00F4553D"/>
    <w:rsid w:val="00F45F1E"/>
    <w:rsid w:val="00F46273"/>
    <w:rsid w:val="00F467A7"/>
    <w:rsid w:val="00F468A9"/>
    <w:rsid w:val="00F46CC2"/>
    <w:rsid w:val="00F475EB"/>
    <w:rsid w:val="00F47A23"/>
    <w:rsid w:val="00F51D32"/>
    <w:rsid w:val="00F52CC6"/>
    <w:rsid w:val="00F5300F"/>
    <w:rsid w:val="00F53D9D"/>
    <w:rsid w:val="00F53E3E"/>
    <w:rsid w:val="00F54DA7"/>
    <w:rsid w:val="00F54FE2"/>
    <w:rsid w:val="00F55062"/>
    <w:rsid w:val="00F55812"/>
    <w:rsid w:val="00F558DD"/>
    <w:rsid w:val="00F55E6A"/>
    <w:rsid w:val="00F569E0"/>
    <w:rsid w:val="00F578DA"/>
    <w:rsid w:val="00F57A47"/>
    <w:rsid w:val="00F602D3"/>
    <w:rsid w:val="00F603EB"/>
    <w:rsid w:val="00F60DB9"/>
    <w:rsid w:val="00F60F51"/>
    <w:rsid w:val="00F61052"/>
    <w:rsid w:val="00F62D3B"/>
    <w:rsid w:val="00F63643"/>
    <w:rsid w:val="00F6366C"/>
    <w:rsid w:val="00F64003"/>
    <w:rsid w:val="00F647E5"/>
    <w:rsid w:val="00F665D6"/>
    <w:rsid w:val="00F666AF"/>
    <w:rsid w:val="00F67286"/>
    <w:rsid w:val="00F676C9"/>
    <w:rsid w:val="00F67BDA"/>
    <w:rsid w:val="00F71724"/>
    <w:rsid w:val="00F71789"/>
    <w:rsid w:val="00F719B2"/>
    <w:rsid w:val="00F71CF8"/>
    <w:rsid w:val="00F72220"/>
    <w:rsid w:val="00F72409"/>
    <w:rsid w:val="00F73CA2"/>
    <w:rsid w:val="00F7431B"/>
    <w:rsid w:val="00F749E5"/>
    <w:rsid w:val="00F757DB"/>
    <w:rsid w:val="00F7583C"/>
    <w:rsid w:val="00F760C7"/>
    <w:rsid w:val="00F77325"/>
    <w:rsid w:val="00F779C1"/>
    <w:rsid w:val="00F77A16"/>
    <w:rsid w:val="00F77C79"/>
    <w:rsid w:val="00F8001E"/>
    <w:rsid w:val="00F80554"/>
    <w:rsid w:val="00F808E8"/>
    <w:rsid w:val="00F80F85"/>
    <w:rsid w:val="00F810E9"/>
    <w:rsid w:val="00F8239D"/>
    <w:rsid w:val="00F82B15"/>
    <w:rsid w:val="00F832A2"/>
    <w:rsid w:val="00F836B5"/>
    <w:rsid w:val="00F837EF"/>
    <w:rsid w:val="00F847E6"/>
    <w:rsid w:val="00F84F66"/>
    <w:rsid w:val="00F8544D"/>
    <w:rsid w:val="00F859F9"/>
    <w:rsid w:val="00F85FA7"/>
    <w:rsid w:val="00F86289"/>
    <w:rsid w:val="00F864AD"/>
    <w:rsid w:val="00F86C60"/>
    <w:rsid w:val="00F876BA"/>
    <w:rsid w:val="00F90CF1"/>
    <w:rsid w:val="00F91812"/>
    <w:rsid w:val="00F91EE0"/>
    <w:rsid w:val="00F921D5"/>
    <w:rsid w:val="00F92902"/>
    <w:rsid w:val="00F92CA8"/>
    <w:rsid w:val="00F94C98"/>
    <w:rsid w:val="00F951DE"/>
    <w:rsid w:val="00F959F2"/>
    <w:rsid w:val="00F95D17"/>
    <w:rsid w:val="00F95D8F"/>
    <w:rsid w:val="00F95F28"/>
    <w:rsid w:val="00F9602F"/>
    <w:rsid w:val="00F96499"/>
    <w:rsid w:val="00F96C34"/>
    <w:rsid w:val="00F9720A"/>
    <w:rsid w:val="00F97925"/>
    <w:rsid w:val="00FA0BBD"/>
    <w:rsid w:val="00FA119C"/>
    <w:rsid w:val="00FA1F89"/>
    <w:rsid w:val="00FA2033"/>
    <w:rsid w:val="00FA22FB"/>
    <w:rsid w:val="00FA3E12"/>
    <w:rsid w:val="00FA430B"/>
    <w:rsid w:val="00FA432D"/>
    <w:rsid w:val="00FA51EA"/>
    <w:rsid w:val="00FA661B"/>
    <w:rsid w:val="00FA66C3"/>
    <w:rsid w:val="00FA6D7F"/>
    <w:rsid w:val="00FA7BB6"/>
    <w:rsid w:val="00FA7FC6"/>
    <w:rsid w:val="00FB0035"/>
    <w:rsid w:val="00FB0544"/>
    <w:rsid w:val="00FB0629"/>
    <w:rsid w:val="00FB098F"/>
    <w:rsid w:val="00FB105D"/>
    <w:rsid w:val="00FB1E84"/>
    <w:rsid w:val="00FB1F95"/>
    <w:rsid w:val="00FB1FA7"/>
    <w:rsid w:val="00FB32AB"/>
    <w:rsid w:val="00FB4069"/>
    <w:rsid w:val="00FB435B"/>
    <w:rsid w:val="00FB44D6"/>
    <w:rsid w:val="00FB4D19"/>
    <w:rsid w:val="00FB526D"/>
    <w:rsid w:val="00FB6170"/>
    <w:rsid w:val="00FB619B"/>
    <w:rsid w:val="00FB6627"/>
    <w:rsid w:val="00FB669C"/>
    <w:rsid w:val="00FB75AF"/>
    <w:rsid w:val="00FB767A"/>
    <w:rsid w:val="00FB76E3"/>
    <w:rsid w:val="00FB7D75"/>
    <w:rsid w:val="00FC0842"/>
    <w:rsid w:val="00FC0C22"/>
    <w:rsid w:val="00FC0E10"/>
    <w:rsid w:val="00FC1E65"/>
    <w:rsid w:val="00FC2985"/>
    <w:rsid w:val="00FC3662"/>
    <w:rsid w:val="00FC3FCB"/>
    <w:rsid w:val="00FC47A7"/>
    <w:rsid w:val="00FC53FF"/>
    <w:rsid w:val="00FC5EF1"/>
    <w:rsid w:val="00FC7226"/>
    <w:rsid w:val="00FC75F1"/>
    <w:rsid w:val="00FC7927"/>
    <w:rsid w:val="00FD00FE"/>
    <w:rsid w:val="00FD0236"/>
    <w:rsid w:val="00FD0BCC"/>
    <w:rsid w:val="00FD15BB"/>
    <w:rsid w:val="00FD164F"/>
    <w:rsid w:val="00FD2462"/>
    <w:rsid w:val="00FD2635"/>
    <w:rsid w:val="00FD39DE"/>
    <w:rsid w:val="00FD402C"/>
    <w:rsid w:val="00FD4539"/>
    <w:rsid w:val="00FD53D8"/>
    <w:rsid w:val="00FD5B09"/>
    <w:rsid w:val="00FD5EEF"/>
    <w:rsid w:val="00FD628B"/>
    <w:rsid w:val="00FD67A5"/>
    <w:rsid w:val="00FD6C8E"/>
    <w:rsid w:val="00FD6E8A"/>
    <w:rsid w:val="00FD77C3"/>
    <w:rsid w:val="00FD7D52"/>
    <w:rsid w:val="00FE10D2"/>
    <w:rsid w:val="00FE1121"/>
    <w:rsid w:val="00FE18F9"/>
    <w:rsid w:val="00FE1B6F"/>
    <w:rsid w:val="00FE1FCE"/>
    <w:rsid w:val="00FE21A2"/>
    <w:rsid w:val="00FE2E4A"/>
    <w:rsid w:val="00FE5863"/>
    <w:rsid w:val="00FE724C"/>
    <w:rsid w:val="00FE75B2"/>
    <w:rsid w:val="00FE77D5"/>
    <w:rsid w:val="00FF0209"/>
    <w:rsid w:val="00FF044B"/>
    <w:rsid w:val="00FF1700"/>
    <w:rsid w:val="00FF176A"/>
    <w:rsid w:val="00FF1AA2"/>
    <w:rsid w:val="00FF1F35"/>
    <w:rsid w:val="00FF284E"/>
    <w:rsid w:val="00FF2F15"/>
    <w:rsid w:val="00FF32EA"/>
    <w:rsid w:val="00FF40F9"/>
    <w:rsid w:val="00FF482E"/>
    <w:rsid w:val="00FF4E02"/>
    <w:rsid w:val="00FF51F4"/>
    <w:rsid w:val="00FF5FB2"/>
    <w:rsid w:val="00FF6371"/>
    <w:rsid w:val="00FF6535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36E1E7"/>
  <w15:docId w15:val="{B9EA94E6-4A03-42F3-9677-B9284447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C4"/>
    <w:pPr>
      <w:widowControl w:val="0"/>
      <w:suppressAutoHyphens/>
      <w:autoSpaceDE w:val="0"/>
      <w:ind w:firstLine="709"/>
      <w:jc w:val="both"/>
    </w:pPr>
    <w:rPr>
      <w:color w:val="000000"/>
      <w:sz w:val="24"/>
      <w:szCs w:val="26"/>
      <w:lang w:eastAsia="ar-SA"/>
    </w:rPr>
  </w:style>
  <w:style w:type="paragraph" w:styleId="1">
    <w:name w:val="heading 1"/>
    <w:aliases w:val="новая страница"/>
    <w:basedOn w:val="a"/>
    <w:next w:val="a"/>
    <w:link w:val="10"/>
    <w:qFormat/>
    <w:rsid w:val="00840314"/>
    <w:pPr>
      <w:keepNext/>
      <w:widowControl/>
      <w:numPr>
        <w:numId w:val="1"/>
      </w:numPr>
      <w:autoSpaceDE/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link w:val="20"/>
    <w:qFormat/>
    <w:rsid w:val="00E600C7"/>
    <w:pPr>
      <w:keepNext/>
      <w:widowControl/>
      <w:suppressAutoHyphens w:val="0"/>
      <w:autoSpaceDE/>
      <w:spacing w:before="240" w:after="60"/>
      <w:outlineLvl w:val="1"/>
    </w:pPr>
    <w:rPr>
      <w:rFonts w:cs="Arial"/>
      <w:b/>
      <w:bCs/>
      <w:iCs/>
      <w:color w:val="auto"/>
      <w:sz w:val="28"/>
      <w:szCs w:val="28"/>
      <w:lang w:eastAsia="ru-RU"/>
    </w:rPr>
  </w:style>
  <w:style w:type="paragraph" w:styleId="3">
    <w:name w:val="heading 3"/>
    <w:aliases w:val="OG Heading 3"/>
    <w:basedOn w:val="a"/>
    <w:next w:val="a"/>
    <w:link w:val="30"/>
    <w:qFormat/>
    <w:rsid w:val="000547E1"/>
    <w:pPr>
      <w:keepNext/>
      <w:widowControl/>
      <w:numPr>
        <w:ilvl w:val="2"/>
        <w:numId w:val="1"/>
      </w:numPr>
      <w:autoSpaceDE/>
      <w:spacing w:before="240" w:after="60"/>
      <w:jc w:val="center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tabs>
        <w:tab w:val="num" w:pos="0"/>
      </w:tabs>
      <w:autoSpaceDE/>
      <w:spacing w:before="240" w:after="60"/>
      <w:ind w:firstLine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widowControl/>
      <w:tabs>
        <w:tab w:val="num" w:pos="0"/>
      </w:tabs>
      <w:autoSpaceDE/>
      <w:ind w:firstLine="0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pPr>
      <w:widowControl/>
      <w:tabs>
        <w:tab w:val="num" w:pos="0"/>
      </w:tabs>
      <w:autoSpaceDE/>
      <w:spacing w:before="240" w:after="60"/>
      <w:ind w:firstLine="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96B9A"/>
    <w:pPr>
      <w:keepNext/>
      <w:suppressAutoHyphens w:val="0"/>
      <w:autoSpaceDE/>
      <w:ind w:firstLine="851"/>
      <w:jc w:val="center"/>
      <w:outlineLvl w:val="6"/>
    </w:pPr>
    <w:rPr>
      <w:b/>
      <w:snapToGrid w:val="0"/>
      <w:color w:val="auto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keepNext/>
      <w:widowControl/>
      <w:tabs>
        <w:tab w:val="num" w:pos="0"/>
      </w:tabs>
      <w:autoSpaceDE/>
      <w:ind w:firstLine="0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96472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"/>
    <w:link w:val="1"/>
    <w:rsid w:val="00B96B9A"/>
    <w:rPr>
      <w:rFonts w:cs="Arial"/>
      <w:b/>
      <w:bCs/>
      <w:color w:val="000000"/>
      <w:kern w:val="1"/>
      <w:sz w:val="28"/>
      <w:szCs w:val="32"/>
      <w:lang w:eastAsia="ar-SA"/>
    </w:rPr>
  </w:style>
  <w:style w:type="character" w:customStyle="1" w:styleId="20">
    <w:name w:val="Заголовок 2 Знак"/>
    <w:link w:val="2"/>
    <w:rsid w:val="00E600C7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aliases w:val="OG Heading 3 Знак"/>
    <w:link w:val="3"/>
    <w:rsid w:val="00B96B9A"/>
    <w:rPr>
      <w:rFonts w:cs="Arial"/>
      <w:b/>
      <w:bCs/>
      <w:color w:val="000000"/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"/>
    <w:rsid w:val="00B96B9A"/>
    <w:rPr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B96B9A"/>
    <w:rPr>
      <w:b/>
      <w:color w:val="000000"/>
      <w:lang w:eastAsia="ar-SA"/>
    </w:rPr>
  </w:style>
  <w:style w:type="character" w:customStyle="1" w:styleId="60">
    <w:name w:val="Заголовок 6 Знак"/>
    <w:link w:val="6"/>
    <w:rsid w:val="00B96B9A"/>
    <w:rPr>
      <w:b/>
      <w:bCs/>
      <w:color w:val="000000"/>
      <w:sz w:val="22"/>
      <w:szCs w:val="22"/>
      <w:lang w:eastAsia="ar-SA"/>
    </w:rPr>
  </w:style>
  <w:style w:type="character" w:customStyle="1" w:styleId="70">
    <w:name w:val="Заголовок 7 Знак"/>
    <w:link w:val="7"/>
    <w:uiPriority w:val="9"/>
    <w:rsid w:val="00B96B9A"/>
    <w:rPr>
      <w:b/>
      <w:snapToGrid w:val="0"/>
      <w:sz w:val="28"/>
    </w:rPr>
  </w:style>
  <w:style w:type="character" w:customStyle="1" w:styleId="80">
    <w:name w:val="Заголовок 8 Знак"/>
    <w:link w:val="8"/>
    <w:uiPriority w:val="9"/>
    <w:rsid w:val="00B96B9A"/>
    <w:rPr>
      <w:b/>
      <w:color w:val="000000"/>
      <w:sz w:val="24"/>
      <w:lang w:eastAsia="ar-SA"/>
    </w:rPr>
  </w:style>
  <w:style w:type="character" w:customStyle="1" w:styleId="90">
    <w:name w:val="Заголовок 9 Знак"/>
    <w:link w:val="9"/>
    <w:uiPriority w:val="9"/>
    <w:rsid w:val="0096472B"/>
    <w:rPr>
      <w:rFonts w:ascii="Cambria" w:eastAsia="Times New Roman" w:hAnsi="Cambria" w:cs="Times New Roman"/>
      <w:color w:val="000000"/>
      <w:sz w:val="22"/>
      <w:szCs w:val="22"/>
      <w:lang w:eastAsia="ar-SA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Arial" w:hAnsi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sz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  <w:color w:val="000000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Arial" w:hAnsi="Arial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25z0">
    <w:name w:val="WW8Num25z0"/>
    <w:rPr>
      <w:rFonts w:ascii="Symbol" w:hAnsi="Symbol" w:cs="StarSymbol"/>
      <w:sz w:val="18"/>
      <w:szCs w:val="18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  <w:sz w:val="24"/>
    </w:rPr>
  </w:style>
  <w:style w:type="character" w:customStyle="1" w:styleId="WW8Num40z0">
    <w:name w:val="WW8Num40z0"/>
    <w:rPr>
      <w:rFonts w:ascii="Symbol" w:hAnsi="Symbol"/>
      <w:sz w:val="24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2z0">
    <w:name w:val="WW8Num42z0"/>
    <w:rPr>
      <w:rFonts w:ascii="Symbol" w:hAnsi="Symbol" w:cs="Times New Roman"/>
    </w:rPr>
  </w:style>
  <w:style w:type="character" w:customStyle="1" w:styleId="WW8Num43z0">
    <w:name w:val="WW8Num43z0"/>
    <w:rPr>
      <w:rFonts w:ascii="Symbol" w:hAnsi="Symbol" w:cs="Times New Roman"/>
      <w:color w:val="000000"/>
    </w:rPr>
  </w:style>
  <w:style w:type="character" w:customStyle="1" w:styleId="WW8Num44z0">
    <w:name w:val="WW8Num44z0"/>
    <w:rPr>
      <w:rFonts w:ascii="Symbol" w:hAnsi="Symbol" w:cs="Times New Roman"/>
      <w:color w:val="000000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rPr>
      <w:rFonts w:ascii="StarSymbol" w:hAnsi="StarSymbol" w:cs="StarSymbol"/>
      <w:sz w:val="18"/>
      <w:szCs w:val="18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Wingdings 2" w:hAnsi="Wingdings 2" w:cs="StarSymbol"/>
      <w:sz w:val="18"/>
      <w:szCs w:val="18"/>
    </w:rPr>
  </w:style>
  <w:style w:type="character" w:customStyle="1" w:styleId="WW8Num49z2">
    <w:name w:val="WW8Num49z2"/>
    <w:rPr>
      <w:rFonts w:ascii="StarSymbol" w:hAnsi="StarSymbol" w:cs="StarSymbol"/>
      <w:sz w:val="18"/>
      <w:szCs w:val="18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1z1">
    <w:name w:val="WW8Num51z1"/>
    <w:rPr>
      <w:rFonts w:ascii="Times New Roman" w:eastAsia="Times New Roman" w:hAnsi="Times New Roman" w:cs="Times New Roman"/>
    </w:rPr>
  </w:style>
  <w:style w:type="character" w:customStyle="1" w:styleId="21">
    <w:name w:val="Основной шрифт абзаца2"/>
  </w:style>
  <w:style w:type="character" w:customStyle="1" w:styleId="WW8Num3z0">
    <w:name w:val="WW8Num3z0"/>
    <w:rPr>
      <w:rFonts w:ascii="Symbol" w:hAnsi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Pr>
      <w:rFonts w:ascii="StarSymbol" w:hAnsi="StarSymbol" w:cs="StarSymbol"/>
      <w:sz w:val="18"/>
      <w:szCs w:val="18"/>
    </w:rPr>
  </w:style>
  <w:style w:type="character" w:customStyle="1" w:styleId="WW8Num25z1">
    <w:name w:val="WW8Num25z1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Pr>
      <w:rFonts w:ascii="StarSymbol" w:hAnsi="StarSymbol" w:cs="StarSymbol"/>
      <w:sz w:val="18"/>
      <w:szCs w:val="18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6z0">
    <w:name w:val="WW8Num56z0"/>
    <w:rPr>
      <w:rFonts w:ascii="Arial" w:hAnsi="Arial"/>
    </w:rPr>
  </w:style>
  <w:style w:type="character" w:customStyle="1" w:styleId="WW8Num57z0">
    <w:name w:val="WW8Num57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Arial" w:hAnsi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1">
    <w:name w:val="WW8Num19z1"/>
    <w:rPr>
      <w:rFonts w:ascii="Times New Roman" w:hAnsi="Times New Roman" w:cs="Times New Roman"/>
      <w:color w:val="000000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таблицы Знак"/>
    <w:rPr>
      <w:rFonts w:ascii="Arial" w:hAnsi="Arial" w:cs="Arial"/>
      <w:b/>
      <w:bCs/>
      <w:sz w:val="22"/>
      <w:lang w:val="ru-RU" w:eastAsia="ar-SA" w:bidi="ar-SA"/>
    </w:rPr>
  </w:style>
  <w:style w:type="character" w:customStyle="1" w:styleId="a6">
    <w:name w:val="Источник Знак"/>
    <w:rPr>
      <w:rFonts w:ascii="Arial" w:hAnsi="Arial" w:cs="Arial"/>
      <w:i/>
      <w:lang w:val="ru-RU" w:eastAsia="ar-SA" w:bidi="ar-SA"/>
    </w:rPr>
  </w:style>
  <w:style w:type="character" w:customStyle="1" w:styleId="a7">
    <w:name w:val="рисунок Знак"/>
    <w:rPr>
      <w:rFonts w:ascii="Arial" w:hAnsi="Arial" w:cs="Arial"/>
      <w:i/>
      <w:lang w:val="ru-RU" w:eastAsia="ar-SA" w:bidi="ar-SA"/>
    </w:rPr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азвание Знак"/>
    <w:uiPriority w:val="10"/>
    <w:rPr>
      <w:b/>
      <w:bCs/>
      <w:sz w:val="24"/>
      <w:szCs w:val="24"/>
      <w:lang w:val="ru-RU" w:eastAsia="ar-SA" w:bidi="ar-SA"/>
    </w:rPr>
  </w:style>
  <w:style w:type="character" w:customStyle="1" w:styleId="aa">
    <w:name w:val="сноска Знак"/>
    <w:basedOn w:val="a9"/>
    <w:rPr>
      <w:b/>
      <w:bCs/>
      <w:sz w:val="24"/>
      <w:szCs w:val="24"/>
      <w:lang w:val="ru-RU" w:eastAsia="ar-SA" w:bidi="ar-SA"/>
    </w:rPr>
  </w:style>
  <w:style w:type="character" w:customStyle="1" w:styleId="-1">
    <w:name w:val="Список-1 Знак"/>
    <w:rPr>
      <w:rFonts w:ascii="Arial" w:hAnsi="Arial"/>
      <w:sz w:val="24"/>
      <w:szCs w:val="24"/>
      <w:lang w:val="ru-RU" w:eastAsia="ar-SA" w:bidi="ar-SA"/>
    </w:rPr>
  </w:style>
  <w:style w:type="character" w:styleId="ab">
    <w:name w:val="Hyperlink"/>
    <w:uiPriority w:val="99"/>
    <w:rPr>
      <w:color w:val="000080"/>
      <w:u w:val="single"/>
    </w:rPr>
  </w:style>
  <w:style w:type="character" w:customStyle="1" w:styleId="12">
    <w:name w:val="Знак сноски1"/>
    <w:rPr>
      <w:vertAlign w:val="superscript"/>
    </w:rPr>
  </w:style>
  <w:style w:type="character" w:customStyle="1" w:styleId="ac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d">
    <w:name w:val="Символ нумерации"/>
  </w:style>
  <w:style w:type="character" w:customStyle="1" w:styleId="ae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customStyle="1" w:styleId="af">
    <w:name w:val="Буквица"/>
  </w:style>
  <w:style w:type="character" w:customStyle="1" w:styleId="af0">
    <w:name w:val="Исходный текст"/>
    <w:rPr>
      <w:rFonts w:ascii="Courier New" w:eastAsia="Courier New" w:hAnsi="Courier New" w:cs="Courier New"/>
    </w:rPr>
  </w:style>
  <w:style w:type="character" w:customStyle="1" w:styleId="af1">
    <w:name w:val="Основной элемент указателя"/>
    <w:rPr>
      <w:b/>
      <w:bCs/>
    </w:rPr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2">
    <w:name w:val="Body Text"/>
    <w:aliases w:val="Основной текст Знак Знак Знак Знак,Табличный"/>
    <w:basedOn w:val="a"/>
    <w:pPr>
      <w:spacing w:after="120"/>
    </w:pPr>
  </w:style>
  <w:style w:type="paragraph" w:styleId="af3">
    <w:name w:val="Title"/>
    <w:basedOn w:val="14"/>
    <w:next w:val="af4"/>
    <w:qFormat/>
  </w:style>
  <w:style w:type="paragraph" w:styleId="af4">
    <w:name w:val="Subtitle"/>
    <w:basedOn w:val="14"/>
    <w:next w:val="af2"/>
    <w:link w:val="af5"/>
    <w:qFormat/>
    <w:pPr>
      <w:jc w:val="center"/>
    </w:pPr>
    <w:rPr>
      <w:i/>
      <w:iCs/>
    </w:rPr>
  </w:style>
  <w:style w:type="character" w:customStyle="1" w:styleId="af5">
    <w:name w:val="Подзаголовок Знак"/>
    <w:link w:val="af4"/>
    <w:rsid w:val="00B96B9A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styleId="af6">
    <w:name w:val="List"/>
    <w:basedOn w:val="a"/>
    <w:pPr>
      <w:widowControl/>
      <w:autoSpaceDE/>
      <w:ind w:left="283" w:hanging="283"/>
    </w:pPr>
    <w:rPr>
      <w:szCs w:val="24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с отступом 21"/>
    <w:basedOn w:val="a"/>
    <w:pPr>
      <w:widowControl/>
      <w:autoSpaceDE/>
      <w:spacing w:line="360" w:lineRule="auto"/>
      <w:ind w:firstLine="540"/>
    </w:pPr>
    <w:rPr>
      <w:rFonts w:ascii="Tahoma" w:hAnsi="Tahoma" w:cs="Tahoma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color w:val="202020"/>
      <w:sz w:val="24"/>
      <w:szCs w:val="24"/>
      <w:lang w:eastAsia="ar-SA"/>
    </w:rPr>
  </w:style>
  <w:style w:type="paragraph" w:styleId="af7">
    <w:name w:val="Body Text Indent"/>
    <w:basedOn w:val="a"/>
    <w:link w:val="af8"/>
    <w:pPr>
      <w:spacing w:after="120"/>
      <w:ind w:left="283" w:firstLine="0"/>
    </w:pPr>
  </w:style>
  <w:style w:type="character" w:customStyle="1" w:styleId="af8">
    <w:name w:val="Основной текст с отступом Знак"/>
    <w:link w:val="af7"/>
    <w:rsid w:val="00B96B9A"/>
    <w:rPr>
      <w:color w:val="000000"/>
      <w:sz w:val="24"/>
      <w:szCs w:val="26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 w:firstLine="0"/>
    </w:pPr>
    <w:rPr>
      <w:sz w:val="16"/>
      <w:szCs w:val="16"/>
    </w:rPr>
  </w:style>
  <w:style w:type="paragraph" w:customStyle="1" w:styleId="17">
    <w:name w:val="Обычный1"/>
    <w:pPr>
      <w:widowControl w:val="0"/>
      <w:suppressAutoHyphens/>
      <w:spacing w:line="300" w:lineRule="auto"/>
      <w:ind w:left="200" w:firstLine="720"/>
      <w:jc w:val="both"/>
    </w:pPr>
    <w:rPr>
      <w:rFonts w:eastAsia="Arial"/>
      <w:color w:val="202020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0781B"/>
    <w:rPr>
      <w:rFonts w:ascii="Arial" w:hAnsi="Arial"/>
      <w:color w:val="000000"/>
      <w:sz w:val="26"/>
      <w:szCs w:val="26"/>
      <w:lang w:eastAsia="ar-SA"/>
    </w:rPr>
  </w:style>
  <w:style w:type="paragraph" w:styleId="afb">
    <w:name w:val="header"/>
    <w:aliases w:val="ВерхКолонтитул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aliases w:val="ВерхКолонтитул Знак"/>
    <w:link w:val="afb"/>
    <w:uiPriority w:val="99"/>
    <w:rsid w:val="0083238B"/>
    <w:rPr>
      <w:rFonts w:ascii="Arial" w:hAnsi="Arial"/>
      <w:color w:val="000000"/>
      <w:sz w:val="26"/>
      <w:szCs w:val="26"/>
      <w:lang w:eastAsia="ar-SA"/>
    </w:rPr>
  </w:style>
  <w:style w:type="paragraph" w:customStyle="1" w:styleId="-2">
    <w:name w:val="Список-2"/>
    <w:basedOn w:val="a"/>
    <w:pPr>
      <w:widowControl/>
      <w:autoSpaceDE/>
      <w:ind w:left="-720" w:firstLine="0"/>
    </w:pPr>
    <w:rPr>
      <w:szCs w:val="24"/>
    </w:rPr>
  </w:style>
  <w:style w:type="paragraph" w:customStyle="1" w:styleId="--1">
    <w:name w:val="Концепция-список-1"/>
    <w:basedOn w:val="-2"/>
    <w:pPr>
      <w:spacing w:after="60"/>
    </w:pPr>
    <w:rPr>
      <w:rFonts w:ascii="Arial" w:hAnsi="Arial" w:cs="Arial"/>
      <w:sz w:val="22"/>
      <w:szCs w:val="22"/>
    </w:rPr>
  </w:style>
  <w:style w:type="paragraph" w:customStyle="1" w:styleId="--">
    <w:name w:val="Концепция-спис-стрелки"/>
    <w:basedOn w:val="--1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0" w:color="000000" w:shadow="1"/>
      </w:pBdr>
    </w:pPr>
  </w:style>
  <w:style w:type="paragraph" w:customStyle="1" w:styleId="afd">
    <w:name w:val="рисунок"/>
    <w:basedOn w:val="a"/>
    <w:pPr>
      <w:widowControl/>
      <w:tabs>
        <w:tab w:val="left" w:pos="284"/>
        <w:tab w:val="left" w:pos="1191"/>
      </w:tabs>
      <w:autoSpaceDE/>
      <w:spacing w:after="120"/>
    </w:pPr>
    <w:rPr>
      <w:rFonts w:cs="Arial"/>
      <w:i/>
      <w:sz w:val="20"/>
      <w:szCs w:val="20"/>
    </w:rPr>
  </w:style>
  <w:style w:type="paragraph" w:customStyle="1" w:styleId="afe">
    <w:name w:val="название таблицы"/>
    <w:basedOn w:val="a"/>
    <w:pPr>
      <w:widowControl/>
      <w:tabs>
        <w:tab w:val="left" w:pos="284"/>
        <w:tab w:val="left" w:pos="1191"/>
      </w:tabs>
      <w:autoSpaceDE/>
      <w:spacing w:after="120"/>
      <w:jc w:val="right"/>
    </w:pPr>
    <w:rPr>
      <w:rFonts w:cs="Arial"/>
      <w:b/>
      <w:bCs/>
      <w:sz w:val="22"/>
      <w:szCs w:val="20"/>
    </w:rPr>
  </w:style>
  <w:style w:type="paragraph" w:styleId="aff">
    <w:name w:val="footnote text"/>
    <w:aliases w:val="Table_Footnote_last Знак,Table_Footnote_last Знак Знак,Table_Footnote_last"/>
    <w:basedOn w:val="a"/>
    <w:link w:val="aff0"/>
    <w:uiPriority w:val="99"/>
    <w:semiHidden/>
    <w:rPr>
      <w:sz w:val="20"/>
      <w:szCs w:val="20"/>
    </w:rPr>
  </w:style>
  <w:style w:type="paragraph" w:customStyle="1" w:styleId="12Arial">
    <w:name w:val="Стиль Основной текст отчета 12 Arial"/>
    <w:basedOn w:val="af2"/>
    <w:rsid w:val="008C1DE0"/>
    <w:pPr>
      <w:widowControl/>
      <w:autoSpaceDE/>
      <w:spacing w:after="0" w:line="100" w:lineRule="atLeast"/>
    </w:pPr>
    <w:rPr>
      <w:rFonts w:cs="Arial"/>
    </w:rPr>
  </w:style>
  <w:style w:type="paragraph" w:customStyle="1" w:styleId="aff1">
    <w:name w:val="Источник"/>
    <w:basedOn w:val="a"/>
    <w:pPr>
      <w:widowControl/>
      <w:autoSpaceDE/>
    </w:pPr>
    <w:rPr>
      <w:rFonts w:cs="Arial"/>
      <w:i/>
      <w:sz w:val="20"/>
      <w:szCs w:val="20"/>
    </w:rPr>
  </w:style>
  <w:style w:type="paragraph" w:customStyle="1" w:styleId="41">
    <w:name w:val="заголовок 4"/>
    <w:basedOn w:val="a"/>
    <w:pPr>
      <w:widowControl/>
      <w:autoSpaceDE/>
      <w:spacing w:after="120"/>
    </w:pPr>
    <w:rPr>
      <w:b/>
      <w:bCs/>
      <w:i/>
      <w:szCs w:val="20"/>
    </w:rPr>
  </w:style>
  <w:style w:type="paragraph" w:customStyle="1" w:styleId="-10">
    <w:name w:val="Список-1"/>
    <w:basedOn w:val="a"/>
    <w:pPr>
      <w:widowControl/>
      <w:tabs>
        <w:tab w:val="num" w:pos="1069"/>
      </w:tabs>
      <w:autoSpaceDE/>
      <w:spacing w:after="60"/>
      <w:ind w:left="-4254" w:firstLine="0"/>
    </w:pPr>
    <w:rPr>
      <w:szCs w:val="24"/>
    </w:rPr>
  </w:style>
  <w:style w:type="paragraph" w:customStyle="1" w:styleId="-">
    <w:name w:val="Таблица-текст"/>
    <w:basedOn w:val="a"/>
    <w:qFormat/>
    <w:pPr>
      <w:widowControl/>
      <w:autoSpaceDE/>
      <w:spacing w:after="40"/>
    </w:pPr>
    <w:rPr>
      <w:sz w:val="22"/>
      <w:szCs w:val="24"/>
    </w:rPr>
  </w:style>
  <w:style w:type="paragraph" w:customStyle="1" w:styleId="aff2">
    <w:name w:val="сноска"/>
    <w:basedOn w:val="14"/>
    <w:pPr>
      <w:ind w:right="708" w:firstLine="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color w:val="20202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3861B6"/>
    <w:rPr>
      <w:rFonts w:ascii="Arial" w:eastAsia="Arial" w:hAnsi="Arial" w:cs="Arial"/>
      <w:color w:val="202020"/>
      <w:sz w:val="24"/>
      <w:szCs w:val="24"/>
      <w:lang w:val="ru-RU" w:eastAsia="ar-SA" w:bidi="ar-SA"/>
    </w:rPr>
  </w:style>
  <w:style w:type="paragraph" w:customStyle="1" w:styleId="18">
    <w:name w:val="Цитата1"/>
    <w:basedOn w:val="a"/>
    <w:pPr>
      <w:widowControl/>
      <w:autoSpaceDE/>
      <w:ind w:left="113" w:right="113" w:firstLine="0"/>
      <w:jc w:val="center"/>
    </w:pPr>
    <w:rPr>
      <w:szCs w:val="20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f2"/>
  </w:style>
  <w:style w:type="paragraph" w:styleId="aff6">
    <w:name w:val="Normal (Web)"/>
    <w:basedOn w:val="a"/>
    <w:pPr>
      <w:widowControl/>
      <w:autoSpaceDE/>
      <w:ind w:left="480" w:right="480" w:firstLine="0"/>
    </w:pPr>
    <w:rPr>
      <w:rFonts w:cs="Arial"/>
      <w:color w:val="202020"/>
      <w:sz w:val="20"/>
      <w:szCs w:val="20"/>
    </w:rPr>
  </w:style>
  <w:style w:type="paragraph" w:customStyle="1" w:styleId="ConsPlusTitle">
    <w:name w:val="ConsPlusTitle"/>
    <w:basedOn w:val="a"/>
    <w:next w:val="ConsPlusNormal"/>
    <w:link w:val="ConsPlusTitle0"/>
    <w:uiPriority w:val="99"/>
    <w:rPr>
      <w:rFonts w:ascii="Arial" w:eastAsia="Arial" w:hAnsi="Arial" w:cs="Arial"/>
      <w:b/>
      <w:bCs/>
      <w:sz w:val="20"/>
      <w:szCs w:val="20"/>
    </w:rPr>
  </w:style>
  <w:style w:type="character" w:customStyle="1" w:styleId="ConsPlusTitle0">
    <w:name w:val="ConsPlusTitle Знак"/>
    <w:link w:val="ConsPlusTitle"/>
    <w:uiPriority w:val="99"/>
    <w:rsid w:val="003861B6"/>
    <w:rPr>
      <w:rFonts w:ascii="Arial" w:eastAsia="Arial" w:hAnsi="Arial" w:cs="Arial"/>
      <w:b/>
      <w:bCs/>
      <w:color w:val="000000"/>
      <w:lang w:eastAsia="ar-SA"/>
    </w:rPr>
  </w:style>
  <w:style w:type="paragraph" w:customStyle="1" w:styleId="aff7">
    <w:name w:val="Обратный отступ"/>
    <w:basedOn w:val="af2"/>
    <w:pPr>
      <w:tabs>
        <w:tab w:val="left" w:pos="567"/>
      </w:tabs>
      <w:ind w:left="567" w:hanging="283"/>
    </w:pPr>
  </w:style>
  <w:style w:type="paragraph" w:customStyle="1" w:styleId="19">
    <w:name w:val="Красная строка1"/>
    <w:basedOn w:val="af2"/>
    <w:pPr>
      <w:ind w:firstLine="283"/>
    </w:pPr>
  </w:style>
  <w:style w:type="paragraph" w:customStyle="1" w:styleId="TableContents">
    <w:name w:val="Table Contents"/>
    <w:basedOn w:val="a"/>
  </w:style>
  <w:style w:type="paragraph" w:customStyle="1" w:styleId="211">
    <w:name w:val="Основной текст 21"/>
    <w:basedOn w:val="a"/>
    <w:rPr>
      <w:sz w:val="28"/>
    </w:rPr>
  </w:style>
  <w:style w:type="paragraph" w:styleId="aff8">
    <w:name w:val="TOC Heading"/>
    <w:basedOn w:val="1"/>
    <w:next w:val="a"/>
    <w:uiPriority w:val="39"/>
    <w:qFormat/>
    <w:rsid w:val="000F79F0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1a">
    <w:name w:val="toc 1"/>
    <w:basedOn w:val="a"/>
    <w:next w:val="a"/>
    <w:autoRedefine/>
    <w:uiPriority w:val="39"/>
    <w:unhideWhenUsed/>
    <w:rsid w:val="00DB4A7C"/>
    <w:pPr>
      <w:tabs>
        <w:tab w:val="right" w:leader="dot" w:pos="9627"/>
      </w:tabs>
      <w:ind w:firstLine="0"/>
      <w:jc w:val="left"/>
    </w:pPr>
    <w:rPr>
      <w:b/>
      <w:noProof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037603"/>
    <w:pPr>
      <w:tabs>
        <w:tab w:val="right" w:leader="dot" w:pos="10194"/>
      </w:tabs>
      <w:ind w:left="520"/>
    </w:pPr>
    <w:rPr>
      <w:noProof/>
      <w:szCs w:val="24"/>
    </w:rPr>
  </w:style>
  <w:style w:type="paragraph" w:styleId="24">
    <w:name w:val="Body Text Indent 2"/>
    <w:basedOn w:val="a"/>
    <w:link w:val="25"/>
    <w:unhideWhenUsed/>
    <w:rsid w:val="008323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83238B"/>
    <w:rPr>
      <w:rFonts w:ascii="Arial" w:hAnsi="Arial"/>
      <w:color w:val="000000"/>
      <w:sz w:val="26"/>
      <w:szCs w:val="26"/>
      <w:lang w:eastAsia="ar-SA"/>
    </w:rPr>
  </w:style>
  <w:style w:type="paragraph" w:styleId="aff9">
    <w:name w:val="No Spacing"/>
    <w:link w:val="affa"/>
    <w:uiPriority w:val="1"/>
    <w:qFormat/>
    <w:rsid w:val="0083238B"/>
    <w:pPr>
      <w:ind w:firstLine="709"/>
      <w:jc w:val="both"/>
    </w:pPr>
    <w:rPr>
      <w:rFonts w:ascii="Calibri" w:hAnsi="Calibri"/>
      <w:color w:val="202020"/>
      <w:sz w:val="22"/>
      <w:szCs w:val="22"/>
    </w:rPr>
  </w:style>
  <w:style w:type="character" w:customStyle="1" w:styleId="affa">
    <w:name w:val="Без интервала Знак"/>
    <w:link w:val="aff9"/>
    <w:rsid w:val="001C64C4"/>
    <w:rPr>
      <w:rFonts w:ascii="Calibri" w:hAnsi="Calibri"/>
      <w:color w:val="202020"/>
      <w:sz w:val="22"/>
      <w:szCs w:val="22"/>
      <w:lang w:val="ru-RU" w:eastAsia="ru-RU" w:bidi="ar-SA"/>
    </w:rPr>
  </w:style>
  <w:style w:type="table" w:styleId="affb">
    <w:name w:val="Table Grid"/>
    <w:basedOn w:val="a1"/>
    <w:uiPriority w:val="39"/>
    <w:rsid w:val="003A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Знак1 Знак Знак Знак"/>
    <w:basedOn w:val="a"/>
    <w:rsid w:val="00AD404C"/>
    <w:pPr>
      <w:widowControl/>
      <w:suppressAutoHyphens w:val="0"/>
      <w:autoSpaceDE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fc">
    <w:name w:val="footnote reference"/>
    <w:uiPriority w:val="99"/>
    <w:semiHidden/>
    <w:rsid w:val="00FF40F9"/>
    <w:rPr>
      <w:vertAlign w:val="superscript"/>
    </w:rPr>
  </w:style>
  <w:style w:type="paragraph" w:styleId="26">
    <w:name w:val="List Bullet 2"/>
    <w:basedOn w:val="a"/>
    <w:autoRedefine/>
    <w:rsid w:val="00FF40F9"/>
    <w:pPr>
      <w:widowControl/>
      <w:tabs>
        <w:tab w:val="num" w:pos="643"/>
      </w:tabs>
      <w:suppressAutoHyphens w:val="0"/>
      <w:autoSpaceDE/>
      <w:ind w:left="643" w:hanging="360"/>
    </w:pPr>
    <w:rPr>
      <w:color w:val="auto"/>
      <w:sz w:val="22"/>
      <w:szCs w:val="20"/>
      <w:lang w:eastAsia="ru-RU"/>
    </w:rPr>
  </w:style>
  <w:style w:type="paragraph" w:styleId="27">
    <w:name w:val="Body Text 2"/>
    <w:basedOn w:val="a"/>
    <w:link w:val="28"/>
    <w:uiPriority w:val="99"/>
    <w:unhideWhenUsed/>
    <w:rsid w:val="006C53CE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6C53CE"/>
    <w:rPr>
      <w:rFonts w:ascii="Arial" w:hAnsi="Arial"/>
      <w:color w:val="000000"/>
      <w:sz w:val="26"/>
      <w:szCs w:val="26"/>
      <w:lang w:eastAsia="ar-SA"/>
    </w:rPr>
  </w:style>
  <w:style w:type="paragraph" w:styleId="33">
    <w:name w:val="Body Text 3"/>
    <w:basedOn w:val="a"/>
    <w:link w:val="34"/>
    <w:uiPriority w:val="99"/>
    <w:rsid w:val="006534A6"/>
    <w:pPr>
      <w:widowControl/>
      <w:suppressAutoHyphens w:val="0"/>
      <w:autoSpaceDE/>
      <w:spacing w:after="120"/>
    </w:pPr>
    <w:rPr>
      <w:color w:val="auto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rsid w:val="006534A6"/>
    <w:rPr>
      <w:sz w:val="16"/>
      <w:szCs w:val="16"/>
    </w:rPr>
  </w:style>
  <w:style w:type="paragraph" w:customStyle="1" w:styleId="affd">
    <w:name w:val="Заголграф"/>
    <w:basedOn w:val="3"/>
    <w:rsid w:val="0034199A"/>
    <w:pPr>
      <w:numPr>
        <w:ilvl w:val="0"/>
        <w:numId w:val="0"/>
      </w:numPr>
      <w:suppressAutoHyphens w:val="0"/>
      <w:spacing w:before="120" w:after="240"/>
      <w:outlineLvl w:val="9"/>
    </w:pPr>
    <w:rPr>
      <w:rFonts w:cs="Times New Roman"/>
      <w:bCs w:val="0"/>
      <w:color w:val="auto"/>
      <w:sz w:val="22"/>
      <w:szCs w:val="20"/>
      <w:lang w:eastAsia="ru-RU"/>
    </w:rPr>
  </w:style>
  <w:style w:type="paragraph" w:customStyle="1" w:styleId="affe">
    <w:name w:val="Знак"/>
    <w:basedOn w:val="a"/>
    <w:rsid w:val="00020289"/>
    <w:pPr>
      <w:suppressAutoHyphens w:val="0"/>
      <w:autoSpaceDE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character" w:styleId="afff">
    <w:name w:val="line number"/>
    <w:basedOn w:val="a0"/>
    <w:uiPriority w:val="99"/>
    <w:semiHidden/>
    <w:unhideWhenUsed/>
    <w:rsid w:val="0080781B"/>
  </w:style>
  <w:style w:type="paragraph" w:customStyle="1" w:styleId="1oaenoiacia6">
    <w:name w:val="1oaenoiacia6"/>
    <w:basedOn w:val="a"/>
    <w:rsid w:val="00810E05"/>
    <w:pPr>
      <w:widowControl/>
      <w:suppressAutoHyphens w:val="0"/>
      <w:overflowPunct w:val="0"/>
      <w:ind w:firstLine="284"/>
    </w:pPr>
    <w:rPr>
      <w:rFonts w:cs="Arial"/>
      <w:sz w:val="18"/>
      <w:szCs w:val="18"/>
    </w:rPr>
  </w:style>
  <w:style w:type="paragraph" w:styleId="35">
    <w:name w:val="Body Text Indent 3"/>
    <w:basedOn w:val="a"/>
    <w:link w:val="36"/>
    <w:unhideWhenUsed/>
    <w:rsid w:val="00DE156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DE1567"/>
    <w:rPr>
      <w:rFonts w:ascii="Arial" w:hAnsi="Arial"/>
      <w:color w:val="000000"/>
      <w:sz w:val="16"/>
      <w:szCs w:val="16"/>
      <w:lang w:eastAsia="ar-SA"/>
    </w:rPr>
  </w:style>
  <w:style w:type="paragraph" w:styleId="afff0">
    <w:name w:val="Document Map"/>
    <w:basedOn w:val="a"/>
    <w:link w:val="afff1"/>
    <w:semiHidden/>
    <w:rsid w:val="00B508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1">
    <w:name w:val="Схема документа Знак"/>
    <w:link w:val="afff0"/>
    <w:semiHidden/>
    <w:rsid w:val="00B96B9A"/>
    <w:rPr>
      <w:rFonts w:ascii="Tahoma" w:hAnsi="Tahoma" w:cs="Tahoma"/>
      <w:color w:val="000000"/>
      <w:shd w:val="clear" w:color="auto" w:fill="000080"/>
      <w:lang w:eastAsia="ar-SA"/>
    </w:rPr>
  </w:style>
  <w:style w:type="paragraph" w:styleId="29">
    <w:name w:val="toc 2"/>
    <w:basedOn w:val="a"/>
    <w:next w:val="a"/>
    <w:autoRedefine/>
    <w:uiPriority w:val="39"/>
    <w:rsid w:val="009E6283"/>
    <w:pPr>
      <w:tabs>
        <w:tab w:val="right" w:leader="dot" w:pos="9627"/>
      </w:tabs>
      <w:ind w:left="240" w:firstLine="186"/>
    </w:pPr>
    <w:rPr>
      <w:b/>
      <w:noProof/>
    </w:rPr>
  </w:style>
  <w:style w:type="paragraph" w:styleId="afff2">
    <w:name w:val="Balloon Text"/>
    <w:basedOn w:val="a"/>
    <w:link w:val="afff3"/>
    <w:uiPriority w:val="99"/>
    <w:semiHidden/>
    <w:unhideWhenUsed/>
    <w:rsid w:val="001C64C4"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link w:val="afff2"/>
    <w:uiPriority w:val="99"/>
    <w:semiHidden/>
    <w:rsid w:val="001C64C4"/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afff4">
    <w:name w:val="А_табл"/>
    <w:link w:val="afff5"/>
    <w:autoRedefine/>
    <w:rsid w:val="004E579D"/>
    <w:pPr>
      <w:ind w:firstLine="709"/>
      <w:jc w:val="both"/>
    </w:pPr>
    <w:rPr>
      <w:color w:val="000000"/>
      <w:sz w:val="24"/>
      <w:szCs w:val="24"/>
    </w:rPr>
  </w:style>
  <w:style w:type="character" w:customStyle="1" w:styleId="afff5">
    <w:name w:val="А_табл Знак"/>
    <w:link w:val="afff4"/>
    <w:rsid w:val="004E579D"/>
    <w:rPr>
      <w:color w:val="000000"/>
      <w:sz w:val="24"/>
      <w:szCs w:val="24"/>
      <w:lang w:val="ru-RU" w:eastAsia="ru-RU" w:bidi="ar-SA"/>
    </w:rPr>
  </w:style>
  <w:style w:type="paragraph" w:styleId="afff6">
    <w:name w:val="List Paragraph"/>
    <w:basedOn w:val="a"/>
    <w:link w:val="afff7"/>
    <w:uiPriority w:val="34"/>
    <w:qFormat/>
    <w:rsid w:val="00356442"/>
    <w:pPr>
      <w:widowControl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42">
    <w:name w:val="toc 4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66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88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10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32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54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76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customStyle="1" w:styleId="1c">
    <w:name w:val="Стиль1"/>
    <w:basedOn w:val="a"/>
    <w:rsid w:val="00AE7E94"/>
    <w:pPr>
      <w:tabs>
        <w:tab w:val="left" w:pos="2160"/>
      </w:tabs>
      <w:autoSpaceDE/>
    </w:pPr>
    <w:rPr>
      <w:rFonts w:eastAsia="Lucida Sans Unicode"/>
      <w:color w:val="auto"/>
      <w:kern w:val="1"/>
      <w:sz w:val="20"/>
      <w:szCs w:val="24"/>
    </w:rPr>
  </w:style>
  <w:style w:type="paragraph" w:styleId="afff8">
    <w:name w:val="caption"/>
    <w:basedOn w:val="a"/>
    <w:next w:val="a"/>
    <w:qFormat/>
    <w:rsid w:val="00497F7E"/>
    <w:pPr>
      <w:widowControl/>
      <w:suppressAutoHyphens w:val="0"/>
      <w:autoSpaceDE/>
      <w:spacing w:before="120" w:line="360" w:lineRule="auto"/>
      <w:ind w:firstLine="567"/>
      <w:jc w:val="center"/>
    </w:pPr>
    <w:rPr>
      <w:b/>
      <w:color w:val="auto"/>
      <w:sz w:val="28"/>
      <w:szCs w:val="20"/>
      <w:lang w:eastAsia="ru-RU"/>
    </w:rPr>
  </w:style>
  <w:style w:type="paragraph" w:customStyle="1" w:styleId="110">
    <w:name w:val="Обычный11"/>
    <w:rsid w:val="00B96B9A"/>
    <w:pPr>
      <w:widowControl w:val="0"/>
      <w:suppressAutoHyphens/>
      <w:spacing w:line="300" w:lineRule="auto"/>
      <w:ind w:left="200" w:firstLine="720"/>
      <w:jc w:val="both"/>
    </w:pPr>
    <w:rPr>
      <w:rFonts w:eastAsia="Arial"/>
      <w:color w:val="000000"/>
      <w:sz w:val="24"/>
      <w:szCs w:val="26"/>
      <w:lang w:eastAsia="ar-SA"/>
    </w:rPr>
  </w:style>
  <w:style w:type="character" w:customStyle="1" w:styleId="WW8Num9z1">
    <w:name w:val="WW8Num9z1"/>
    <w:rsid w:val="00B96B9A"/>
    <w:rPr>
      <w:rFonts w:ascii="Courier New" w:hAnsi="Courier New" w:cs="Courier New"/>
    </w:rPr>
  </w:style>
  <w:style w:type="character" w:customStyle="1" w:styleId="WW8Num9z2">
    <w:name w:val="WW8Num9z2"/>
    <w:rsid w:val="00B96B9A"/>
    <w:rPr>
      <w:rFonts w:ascii="Wingdings" w:hAnsi="Wingdings"/>
    </w:rPr>
  </w:style>
  <w:style w:type="character" w:customStyle="1" w:styleId="WW8Num11z1">
    <w:name w:val="WW8Num11z1"/>
    <w:rsid w:val="00B96B9A"/>
    <w:rPr>
      <w:rFonts w:ascii="Courier New" w:hAnsi="Courier New" w:cs="Courier New"/>
    </w:rPr>
  </w:style>
  <w:style w:type="character" w:customStyle="1" w:styleId="WW8Num11z2">
    <w:name w:val="WW8Num11z2"/>
    <w:rsid w:val="00B96B9A"/>
    <w:rPr>
      <w:rFonts w:ascii="Wingdings" w:hAnsi="Wingdings"/>
    </w:rPr>
  </w:style>
  <w:style w:type="character" w:customStyle="1" w:styleId="WW8Num11z3">
    <w:name w:val="WW8Num11z3"/>
    <w:rsid w:val="00B96B9A"/>
    <w:rPr>
      <w:rFonts w:ascii="Symbol" w:hAnsi="Symbol"/>
    </w:rPr>
  </w:style>
  <w:style w:type="character" w:customStyle="1" w:styleId="WW8Num24z3">
    <w:name w:val="WW8Num24z3"/>
    <w:rsid w:val="00B96B9A"/>
    <w:rPr>
      <w:rFonts w:ascii="Symbol" w:hAnsi="Symbol"/>
    </w:rPr>
  </w:style>
  <w:style w:type="character" w:customStyle="1" w:styleId="WW8Num25z3">
    <w:name w:val="WW8Num25z3"/>
    <w:rsid w:val="00B96B9A"/>
    <w:rPr>
      <w:rFonts w:ascii="Symbol" w:hAnsi="Symbol"/>
    </w:rPr>
  </w:style>
  <w:style w:type="character" w:customStyle="1" w:styleId="WW8Num26z2">
    <w:name w:val="WW8Num26z2"/>
    <w:rsid w:val="00B96B9A"/>
    <w:rPr>
      <w:rFonts w:ascii="Wingdings" w:hAnsi="Wingdings"/>
    </w:rPr>
  </w:style>
  <w:style w:type="character" w:customStyle="1" w:styleId="WW8Num27z1">
    <w:name w:val="WW8Num27z1"/>
    <w:rsid w:val="00B96B9A"/>
    <w:rPr>
      <w:rFonts w:ascii="Courier New" w:hAnsi="Courier New" w:cs="Courier New"/>
    </w:rPr>
  </w:style>
  <w:style w:type="character" w:customStyle="1" w:styleId="WW8Num27z2">
    <w:name w:val="WW8Num27z2"/>
    <w:rsid w:val="00B96B9A"/>
    <w:rPr>
      <w:rFonts w:ascii="Wingdings" w:hAnsi="Wingdings"/>
    </w:rPr>
  </w:style>
  <w:style w:type="character" w:customStyle="1" w:styleId="WW8Num28z1">
    <w:name w:val="WW8Num28z1"/>
    <w:rsid w:val="00B96B9A"/>
    <w:rPr>
      <w:rFonts w:ascii="Courier New" w:hAnsi="Courier New" w:cs="Courier New"/>
    </w:rPr>
  </w:style>
  <w:style w:type="character" w:customStyle="1" w:styleId="WW8Num28z3">
    <w:name w:val="WW8Num28z3"/>
    <w:rsid w:val="00B96B9A"/>
    <w:rPr>
      <w:rFonts w:ascii="Symbol" w:hAnsi="Symbol"/>
    </w:rPr>
  </w:style>
  <w:style w:type="character" w:customStyle="1" w:styleId="WW8Num29z1">
    <w:name w:val="WW8Num29z1"/>
    <w:rsid w:val="00B96B9A"/>
    <w:rPr>
      <w:rFonts w:ascii="Courier New" w:hAnsi="Courier New" w:cs="Courier New"/>
    </w:rPr>
  </w:style>
  <w:style w:type="character" w:customStyle="1" w:styleId="WW8Num29z3">
    <w:name w:val="WW8Num29z3"/>
    <w:rsid w:val="00B96B9A"/>
    <w:rPr>
      <w:rFonts w:ascii="Symbol" w:hAnsi="Symbol"/>
    </w:rPr>
  </w:style>
  <w:style w:type="character" w:customStyle="1" w:styleId="WW8Num31z1">
    <w:name w:val="WW8Num31z1"/>
    <w:rsid w:val="00B96B9A"/>
    <w:rPr>
      <w:rFonts w:ascii="Courier New" w:hAnsi="Courier New" w:cs="Courier New"/>
    </w:rPr>
  </w:style>
  <w:style w:type="character" w:customStyle="1" w:styleId="WW8Num31z2">
    <w:name w:val="WW8Num31z2"/>
    <w:rsid w:val="00B96B9A"/>
    <w:rPr>
      <w:rFonts w:ascii="Wingdings" w:hAnsi="Wingdings"/>
    </w:rPr>
  </w:style>
  <w:style w:type="character" w:customStyle="1" w:styleId="WW8Num31z3">
    <w:name w:val="WW8Num31z3"/>
    <w:rsid w:val="00B96B9A"/>
    <w:rPr>
      <w:rFonts w:ascii="Symbol" w:hAnsi="Symbol"/>
    </w:rPr>
  </w:style>
  <w:style w:type="character" w:customStyle="1" w:styleId="WW8Num33z1">
    <w:name w:val="WW8Num33z1"/>
    <w:rsid w:val="00B96B9A"/>
    <w:rPr>
      <w:rFonts w:ascii="Courier New" w:hAnsi="Courier New" w:cs="Courier New"/>
    </w:rPr>
  </w:style>
  <w:style w:type="character" w:customStyle="1" w:styleId="WW8Num33z2">
    <w:name w:val="WW8Num33z2"/>
    <w:rsid w:val="00B96B9A"/>
    <w:rPr>
      <w:rFonts w:ascii="Wingdings" w:hAnsi="Wingdings"/>
    </w:rPr>
  </w:style>
  <w:style w:type="character" w:customStyle="1" w:styleId="WW8NumSt9z0">
    <w:name w:val="WW8NumSt9z0"/>
    <w:rsid w:val="00B96B9A"/>
    <w:rPr>
      <w:rFonts w:ascii="Times New Roman" w:hAnsi="Times New Roman" w:cs="Times New Roman"/>
    </w:rPr>
  </w:style>
  <w:style w:type="character" w:customStyle="1" w:styleId="WW8NumSt11z0">
    <w:name w:val="WW8NumSt11z0"/>
    <w:rsid w:val="00B96B9A"/>
    <w:rPr>
      <w:rFonts w:ascii="Times New Roman" w:hAnsi="Times New Roman" w:cs="Times New Roman"/>
    </w:rPr>
  </w:style>
  <w:style w:type="character" w:customStyle="1" w:styleId="WW8NumSt14z0">
    <w:name w:val="WW8NumSt14z0"/>
    <w:rsid w:val="00B96B9A"/>
    <w:rPr>
      <w:rFonts w:ascii="Times New Roman" w:hAnsi="Times New Roman" w:cs="Times New Roman"/>
    </w:rPr>
  </w:style>
  <w:style w:type="character" w:styleId="afff9">
    <w:name w:val="Strong"/>
    <w:uiPriority w:val="22"/>
    <w:qFormat/>
    <w:rsid w:val="00B96B9A"/>
    <w:rPr>
      <w:b/>
      <w:bCs/>
    </w:rPr>
  </w:style>
  <w:style w:type="character" w:customStyle="1" w:styleId="1d">
    <w:name w:val="Знак примечания1"/>
    <w:rsid w:val="00B96B9A"/>
    <w:rPr>
      <w:sz w:val="16"/>
      <w:szCs w:val="16"/>
    </w:rPr>
  </w:style>
  <w:style w:type="character" w:customStyle="1" w:styleId="afffa">
    <w:name w:val="Основной текст Знак"/>
    <w:rsid w:val="00B96B9A"/>
    <w:rPr>
      <w:sz w:val="28"/>
      <w:szCs w:val="24"/>
      <w:lang w:val="ru-RU" w:eastAsia="ar-SA" w:bidi="ar-SA"/>
    </w:rPr>
  </w:style>
  <w:style w:type="paragraph" w:customStyle="1" w:styleId="ConsNonformat">
    <w:name w:val="ConsNonformat"/>
    <w:rsid w:val="00B96B9A"/>
    <w:pPr>
      <w:suppressAutoHyphens/>
      <w:autoSpaceDE w:val="0"/>
      <w:ind w:right="19772" w:firstLine="709"/>
      <w:jc w:val="center"/>
    </w:pPr>
    <w:rPr>
      <w:rFonts w:ascii="Courier New" w:eastAsia="Arial" w:hAnsi="Courier New" w:cs="Courier New"/>
      <w:color w:val="000000"/>
      <w:sz w:val="24"/>
      <w:szCs w:val="26"/>
      <w:lang w:eastAsia="ar-SA"/>
    </w:rPr>
  </w:style>
  <w:style w:type="paragraph" w:customStyle="1" w:styleId="maintext">
    <w:name w:val="maintext"/>
    <w:basedOn w:val="a"/>
    <w:rsid w:val="00B96B9A"/>
    <w:pPr>
      <w:widowControl/>
      <w:autoSpaceDE/>
      <w:ind w:left="480" w:right="480"/>
    </w:pPr>
    <w:rPr>
      <w:rFonts w:ascii="Arial" w:hAnsi="Arial" w:cs="Arial"/>
      <w:color w:val="202020"/>
      <w:sz w:val="20"/>
      <w:szCs w:val="20"/>
    </w:rPr>
  </w:style>
  <w:style w:type="paragraph" w:customStyle="1" w:styleId="xl25">
    <w:name w:val="xl25"/>
    <w:basedOn w:val="a"/>
    <w:rsid w:val="00B96B9A"/>
    <w:pPr>
      <w:widowControl/>
      <w:autoSpaceDE/>
      <w:spacing w:before="280" w:after="280"/>
    </w:pPr>
    <w:rPr>
      <w:rFonts w:ascii="Arial CYR" w:hAnsi="Arial CYR" w:cs="Arial CYR"/>
      <w:szCs w:val="24"/>
    </w:rPr>
  </w:style>
  <w:style w:type="paragraph" w:customStyle="1" w:styleId="xl26">
    <w:name w:val="xl26"/>
    <w:basedOn w:val="a"/>
    <w:rsid w:val="00B96B9A"/>
    <w:pPr>
      <w:widowControl/>
      <w:autoSpaceDE/>
      <w:spacing w:before="280" w:after="280"/>
    </w:pPr>
    <w:rPr>
      <w:rFonts w:ascii="Arial CYR" w:hAnsi="Arial CYR" w:cs="Arial CYR"/>
      <w:b/>
      <w:bCs/>
      <w:szCs w:val="24"/>
    </w:rPr>
  </w:style>
  <w:style w:type="paragraph" w:customStyle="1" w:styleId="xl27">
    <w:name w:val="xl2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28">
    <w:name w:val="xl2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29">
    <w:name w:val="xl2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0">
    <w:name w:val="xl3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1">
    <w:name w:val="xl3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autoSpaceDE/>
      <w:spacing w:before="280" w:after="280"/>
      <w:textAlignment w:val="center"/>
    </w:pPr>
    <w:rPr>
      <w:rFonts w:ascii="Arial Narrow" w:hAnsi="Arial Narrow"/>
      <w:b/>
      <w:bCs/>
      <w:szCs w:val="24"/>
    </w:rPr>
  </w:style>
  <w:style w:type="paragraph" w:customStyle="1" w:styleId="xl32">
    <w:name w:val="xl3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33">
    <w:name w:val="xl3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4">
    <w:name w:val="xl3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5">
    <w:name w:val="xl3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textAlignment w:val="center"/>
    </w:pPr>
    <w:rPr>
      <w:rFonts w:ascii="Arial Narrow" w:hAnsi="Arial Narrow"/>
      <w:szCs w:val="24"/>
    </w:rPr>
  </w:style>
  <w:style w:type="paragraph" w:customStyle="1" w:styleId="xl36">
    <w:name w:val="xl3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rFonts w:ascii="Arial Narrow" w:hAnsi="Arial Narrow"/>
      <w:b/>
      <w:bCs/>
      <w:szCs w:val="24"/>
    </w:rPr>
  </w:style>
  <w:style w:type="paragraph" w:customStyle="1" w:styleId="xl37">
    <w:name w:val="xl3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rFonts w:ascii="Arial Narrow" w:hAnsi="Arial Narrow"/>
      <w:szCs w:val="24"/>
    </w:rPr>
  </w:style>
  <w:style w:type="paragraph" w:customStyle="1" w:styleId="xl38">
    <w:name w:val="xl3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utoSpaceDE/>
      <w:spacing w:before="280" w:after="280"/>
      <w:textAlignment w:val="center"/>
    </w:pPr>
    <w:rPr>
      <w:rFonts w:ascii="Arial Narrow" w:hAnsi="Arial Narrow"/>
      <w:b/>
      <w:bCs/>
      <w:szCs w:val="24"/>
    </w:rPr>
  </w:style>
  <w:style w:type="paragraph" w:customStyle="1" w:styleId="xl39">
    <w:name w:val="xl3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40">
    <w:name w:val="xl4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1">
    <w:name w:val="xl4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42">
    <w:name w:val="xl4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3">
    <w:name w:val="xl4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4">
    <w:name w:val="xl4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5">
    <w:name w:val="xl4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textAlignment w:val="center"/>
    </w:pPr>
    <w:rPr>
      <w:rFonts w:ascii="Arial Narrow" w:hAnsi="Arial Narrow"/>
      <w:szCs w:val="24"/>
    </w:rPr>
  </w:style>
  <w:style w:type="paragraph" w:customStyle="1" w:styleId="xl46">
    <w:name w:val="xl4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b/>
      <w:bCs/>
      <w:szCs w:val="24"/>
    </w:rPr>
  </w:style>
  <w:style w:type="paragraph" w:customStyle="1" w:styleId="xl47">
    <w:name w:val="xl4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48">
    <w:name w:val="xl4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utoSpaceDE/>
      <w:spacing w:before="280" w:after="280"/>
    </w:pPr>
    <w:rPr>
      <w:rFonts w:ascii="Arial Narrow" w:hAnsi="Arial Narrow"/>
      <w:b/>
      <w:bCs/>
      <w:szCs w:val="24"/>
    </w:rPr>
  </w:style>
  <w:style w:type="paragraph" w:customStyle="1" w:styleId="xl49">
    <w:name w:val="xl4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50">
    <w:name w:val="xl5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51">
    <w:name w:val="xl5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52">
    <w:name w:val="xl5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 CYR" w:hAnsi="Arial CYR" w:cs="Arial CYR"/>
      <w:szCs w:val="24"/>
    </w:rPr>
  </w:style>
  <w:style w:type="paragraph" w:customStyle="1" w:styleId="xl53">
    <w:name w:val="xl5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54">
    <w:name w:val="xl5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55">
    <w:name w:val="xl5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utoSpaceDE/>
      <w:spacing w:before="280" w:after="280"/>
      <w:textAlignment w:val="center"/>
    </w:pPr>
    <w:rPr>
      <w:rFonts w:ascii="Arial Narrow" w:hAnsi="Arial Narrow"/>
      <w:b/>
      <w:bCs/>
      <w:szCs w:val="24"/>
    </w:rPr>
  </w:style>
  <w:style w:type="paragraph" w:customStyle="1" w:styleId="xl56">
    <w:name w:val="xl5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b/>
      <w:bCs/>
      <w:szCs w:val="24"/>
    </w:rPr>
  </w:style>
  <w:style w:type="paragraph" w:customStyle="1" w:styleId="xl57">
    <w:name w:val="xl5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b/>
      <w:bCs/>
      <w:szCs w:val="24"/>
    </w:rPr>
  </w:style>
  <w:style w:type="paragraph" w:customStyle="1" w:styleId="xl58">
    <w:name w:val="xl5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59">
    <w:name w:val="xl5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textAlignment w:val="center"/>
    </w:pPr>
    <w:rPr>
      <w:rFonts w:ascii="Arial Narrow" w:hAnsi="Arial Narrow"/>
      <w:szCs w:val="24"/>
    </w:rPr>
  </w:style>
  <w:style w:type="paragraph" w:customStyle="1" w:styleId="xl60">
    <w:name w:val="xl6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b/>
      <w:bCs/>
      <w:szCs w:val="24"/>
    </w:rPr>
  </w:style>
  <w:style w:type="paragraph" w:customStyle="1" w:styleId="xl61">
    <w:name w:val="xl6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  <w:jc w:val="center"/>
    </w:pPr>
    <w:rPr>
      <w:rFonts w:ascii="Arial Narrow" w:hAnsi="Arial Narrow"/>
      <w:szCs w:val="24"/>
    </w:rPr>
  </w:style>
  <w:style w:type="paragraph" w:customStyle="1" w:styleId="xl62">
    <w:name w:val="xl6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3">
    <w:name w:val="xl6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4">
    <w:name w:val="xl6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5">
    <w:name w:val="xl6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6">
    <w:name w:val="xl6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rFonts w:ascii="Arial" w:hAnsi="Arial" w:cs="Arial"/>
      <w:szCs w:val="24"/>
    </w:rPr>
  </w:style>
  <w:style w:type="paragraph" w:customStyle="1" w:styleId="xl67">
    <w:name w:val="xl6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rFonts w:ascii="Arial" w:hAnsi="Arial" w:cs="Arial"/>
      <w:szCs w:val="24"/>
    </w:rPr>
  </w:style>
  <w:style w:type="paragraph" w:customStyle="1" w:styleId="xl68">
    <w:name w:val="xl6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9">
    <w:name w:val="xl6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rFonts w:ascii="Arial" w:hAnsi="Arial" w:cs="Arial"/>
      <w:szCs w:val="24"/>
    </w:rPr>
  </w:style>
  <w:style w:type="paragraph" w:customStyle="1" w:styleId="xl70">
    <w:name w:val="xl7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71">
    <w:name w:val="xl7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72">
    <w:name w:val="xl72"/>
    <w:basedOn w:val="a"/>
    <w:rsid w:val="00B96B9A"/>
    <w:pPr>
      <w:widowControl/>
      <w:autoSpaceDE/>
      <w:spacing w:before="280" w:after="280"/>
      <w:jc w:val="center"/>
    </w:pPr>
    <w:rPr>
      <w:rFonts w:ascii="Arial CYR" w:hAnsi="Arial CYR" w:cs="Arial CYR"/>
      <w:b/>
      <w:bCs/>
      <w:szCs w:val="24"/>
    </w:rPr>
  </w:style>
  <w:style w:type="paragraph" w:customStyle="1" w:styleId="xl73">
    <w:name w:val="xl73"/>
    <w:basedOn w:val="a"/>
    <w:rsid w:val="00B96B9A"/>
    <w:pPr>
      <w:widowControl/>
      <w:autoSpaceDE/>
      <w:spacing w:before="280" w:after="280"/>
      <w:jc w:val="center"/>
    </w:pPr>
    <w:rPr>
      <w:b/>
      <w:bCs/>
      <w:szCs w:val="24"/>
    </w:rPr>
  </w:style>
  <w:style w:type="paragraph" w:customStyle="1" w:styleId="centertext">
    <w:name w:val="centertext"/>
    <w:basedOn w:val="a"/>
    <w:rsid w:val="00B96B9A"/>
    <w:pPr>
      <w:widowControl/>
      <w:autoSpaceDE/>
      <w:jc w:val="center"/>
    </w:pPr>
    <w:rPr>
      <w:rFonts w:ascii="Arial" w:hAnsi="Arial" w:cs="Arial"/>
      <w:color w:val="202020"/>
      <w:sz w:val="20"/>
      <w:szCs w:val="20"/>
    </w:rPr>
  </w:style>
  <w:style w:type="paragraph" w:customStyle="1" w:styleId="righttext1">
    <w:name w:val="righttext1"/>
    <w:basedOn w:val="a"/>
    <w:rsid w:val="00B96B9A"/>
    <w:pPr>
      <w:widowControl/>
      <w:autoSpaceDE/>
      <w:ind w:right="480"/>
      <w:jc w:val="right"/>
    </w:pPr>
    <w:rPr>
      <w:rFonts w:ascii="Arial" w:hAnsi="Arial" w:cs="Arial"/>
      <w:color w:val="202020"/>
      <w:sz w:val="20"/>
      <w:szCs w:val="20"/>
    </w:rPr>
  </w:style>
  <w:style w:type="paragraph" w:customStyle="1" w:styleId="tabletextcenter">
    <w:name w:val="tabletextcenter"/>
    <w:basedOn w:val="a"/>
    <w:rsid w:val="00B96B9A"/>
    <w:pPr>
      <w:widowControl/>
      <w:autoSpaceDE/>
      <w:ind w:left="480" w:right="480"/>
      <w:jc w:val="center"/>
    </w:pPr>
    <w:rPr>
      <w:rFonts w:ascii="Arial" w:hAnsi="Arial" w:cs="Arial"/>
      <w:color w:val="202020"/>
      <w:sz w:val="20"/>
      <w:szCs w:val="20"/>
    </w:rPr>
  </w:style>
  <w:style w:type="paragraph" w:customStyle="1" w:styleId="tabletextleft">
    <w:name w:val="tabletextleft"/>
    <w:basedOn w:val="a"/>
    <w:rsid w:val="00B96B9A"/>
    <w:pPr>
      <w:widowControl/>
      <w:autoSpaceDE/>
      <w:ind w:left="480" w:right="480"/>
    </w:pPr>
    <w:rPr>
      <w:rFonts w:ascii="Arial" w:hAnsi="Arial" w:cs="Arial"/>
      <w:color w:val="202020"/>
      <w:sz w:val="20"/>
      <w:szCs w:val="20"/>
    </w:rPr>
  </w:style>
  <w:style w:type="paragraph" w:customStyle="1" w:styleId="maintitle">
    <w:name w:val="maintitle"/>
    <w:basedOn w:val="a"/>
    <w:rsid w:val="00B96B9A"/>
    <w:pPr>
      <w:widowControl/>
      <w:autoSpaceDE/>
      <w:spacing w:after="240"/>
      <w:jc w:val="center"/>
    </w:pPr>
    <w:rPr>
      <w:rFonts w:ascii="Arial" w:hAnsi="Arial" w:cs="Arial"/>
      <w:b/>
      <w:bCs/>
      <w:color w:val="008866"/>
      <w:sz w:val="20"/>
      <w:szCs w:val="20"/>
    </w:rPr>
  </w:style>
  <w:style w:type="paragraph" w:customStyle="1" w:styleId="afffb">
    <w:name w:val="Внутренний адрес"/>
    <w:basedOn w:val="af2"/>
    <w:rsid w:val="00B96B9A"/>
    <w:pPr>
      <w:widowControl/>
      <w:autoSpaceDE/>
      <w:spacing w:after="0" w:line="240" w:lineRule="atLeast"/>
    </w:pPr>
    <w:rPr>
      <w:kern w:val="1"/>
      <w:sz w:val="22"/>
      <w:szCs w:val="20"/>
    </w:rPr>
  </w:style>
  <w:style w:type="paragraph" w:customStyle="1" w:styleId="1e">
    <w:name w:val="Название объекта1"/>
    <w:basedOn w:val="a"/>
    <w:next w:val="a"/>
    <w:rsid w:val="00B96B9A"/>
    <w:pPr>
      <w:widowControl/>
      <w:autoSpaceDE/>
      <w:spacing w:before="120" w:line="360" w:lineRule="auto"/>
      <w:ind w:firstLine="567"/>
      <w:jc w:val="center"/>
    </w:pPr>
    <w:rPr>
      <w:b/>
      <w:sz w:val="28"/>
      <w:szCs w:val="20"/>
    </w:rPr>
  </w:style>
  <w:style w:type="paragraph" w:customStyle="1" w:styleId="ConsTitle">
    <w:name w:val="ConsTitle"/>
    <w:rsid w:val="00B96B9A"/>
    <w:pPr>
      <w:widowControl w:val="0"/>
      <w:suppressAutoHyphens/>
      <w:autoSpaceDE w:val="0"/>
      <w:ind w:right="19772" w:firstLine="709"/>
      <w:jc w:val="center"/>
    </w:pPr>
    <w:rPr>
      <w:rFonts w:ascii="Arial" w:eastAsia="Arial" w:hAnsi="Arial" w:cs="Arial"/>
      <w:b/>
      <w:bCs/>
      <w:color w:val="000000"/>
      <w:sz w:val="24"/>
      <w:szCs w:val="26"/>
      <w:lang w:eastAsia="ar-SA"/>
    </w:rPr>
  </w:style>
  <w:style w:type="character" w:customStyle="1" w:styleId="WW8Num4z1">
    <w:name w:val="WW8Num4z1"/>
    <w:rsid w:val="00B96B9A"/>
    <w:rPr>
      <w:rFonts w:ascii="Courier New" w:hAnsi="Courier New" w:cs="Courier New"/>
    </w:rPr>
  </w:style>
  <w:style w:type="character" w:customStyle="1" w:styleId="WW8Num4z2">
    <w:name w:val="WW8Num4z2"/>
    <w:rsid w:val="00B96B9A"/>
    <w:rPr>
      <w:rFonts w:ascii="Wingdings" w:hAnsi="Wingdings"/>
    </w:rPr>
  </w:style>
  <w:style w:type="character" w:customStyle="1" w:styleId="WW8Num5z1">
    <w:name w:val="WW8Num5z1"/>
    <w:rsid w:val="00B96B9A"/>
    <w:rPr>
      <w:rFonts w:ascii="Courier New" w:hAnsi="Courier New" w:cs="Courier New"/>
    </w:rPr>
  </w:style>
  <w:style w:type="character" w:customStyle="1" w:styleId="WW8Num5z2">
    <w:name w:val="WW8Num5z2"/>
    <w:rsid w:val="00B96B9A"/>
    <w:rPr>
      <w:rFonts w:ascii="Wingdings" w:hAnsi="Wingdings"/>
    </w:rPr>
  </w:style>
  <w:style w:type="character" w:customStyle="1" w:styleId="WW8Num7z3">
    <w:name w:val="WW8Num7z3"/>
    <w:rsid w:val="00B96B9A"/>
    <w:rPr>
      <w:rFonts w:ascii="Symbol" w:hAnsi="Symbol"/>
    </w:rPr>
  </w:style>
  <w:style w:type="character" w:customStyle="1" w:styleId="WW8Num10z1">
    <w:name w:val="WW8Num10z1"/>
    <w:rsid w:val="00B96B9A"/>
    <w:rPr>
      <w:rFonts w:ascii="Courier New" w:hAnsi="Courier New" w:cs="Courier New"/>
    </w:rPr>
  </w:style>
  <w:style w:type="character" w:customStyle="1" w:styleId="WW8Num10z2">
    <w:name w:val="WW8Num10z2"/>
    <w:rsid w:val="00B96B9A"/>
    <w:rPr>
      <w:rFonts w:ascii="Wingdings" w:hAnsi="Wingdings"/>
    </w:rPr>
  </w:style>
  <w:style w:type="character" w:customStyle="1" w:styleId="WW8Num27z3">
    <w:name w:val="WW8Num27z3"/>
    <w:rsid w:val="00B96B9A"/>
    <w:rPr>
      <w:rFonts w:ascii="Symbol" w:hAnsi="Symbol"/>
    </w:rPr>
  </w:style>
  <w:style w:type="character" w:customStyle="1" w:styleId="WW8Num28z2">
    <w:name w:val="WW8Num28z2"/>
    <w:rsid w:val="00B96B9A"/>
    <w:rPr>
      <w:rFonts w:ascii="Wingdings" w:hAnsi="Wingdings"/>
    </w:rPr>
  </w:style>
  <w:style w:type="character" w:customStyle="1" w:styleId="WW8Num30z1">
    <w:name w:val="WW8Num30z1"/>
    <w:rsid w:val="00B96B9A"/>
    <w:rPr>
      <w:rFonts w:ascii="Courier New" w:hAnsi="Courier New" w:cs="Courier New"/>
    </w:rPr>
  </w:style>
  <w:style w:type="character" w:customStyle="1" w:styleId="WW8Num30z3">
    <w:name w:val="WW8Num30z3"/>
    <w:rsid w:val="00B96B9A"/>
    <w:rPr>
      <w:rFonts w:ascii="Symbol" w:hAnsi="Symbol"/>
    </w:rPr>
  </w:style>
  <w:style w:type="character" w:customStyle="1" w:styleId="WW8Num32z1">
    <w:name w:val="WW8Num32z1"/>
    <w:rsid w:val="00B96B9A"/>
    <w:rPr>
      <w:rFonts w:ascii="Courier New" w:hAnsi="Courier New" w:cs="Courier New"/>
    </w:rPr>
  </w:style>
  <w:style w:type="character" w:customStyle="1" w:styleId="WW8Num32z2">
    <w:name w:val="WW8Num32z2"/>
    <w:rsid w:val="00B96B9A"/>
    <w:rPr>
      <w:rFonts w:ascii="Wingdings" w:hAnsi="Wingdings"/>
    </w:rPr>
  </w:style>
  <w:style w:type="character" w:customStyle="1" w:styleId="WW8Num34z1">
    <w:name w:val="WW8Num34z1"/>
    <w:rsid w:val="00B96B9A"/>
    <w:rPr>
      <w:rFonts w:ascii="Courier New" w:hAnsi="Courier New" w:cs="Courier New"/>
    </w:rPr>
  </w:style>
  <w:style w:type="character" w:customStyle="1" w:styleId="WW8Num34z3">
    <w:name w:val="WW8Num34z3"/>
    <w:rsid w:val="00B96B9A"/>
    <w:rPr>
      <w:rFonts w:ascii="Symbol" w:hAnsi="Symbol"/>
    </w:rPr>
  </w:style>
  <w:style w:type="character" w:customStyle="1" w:styleId="WW8Num36z1">
    <w:name w:val="WW8Num36z1"/>
    <w:rsid w:val="00B96B9A"/>
    <w:rPr>
      <w:rFonts w:ascii="Courier New" w:hAnsi="Courier New" w:cs="Courier New"/>
    </w:rPr>
  </w:style>
  <w:style w:type="character" w:customStyle="1" w:styleId="WW8Num36z3">
    <w:name w:val="WW8Num36z3"/>
    <w:rsid w:val="00B96B9A"/>
    <w:rPr>
      <w:rFonts w:ascii="Symbol" w:hAnsi="Symbol"/>
    </w:rPr>
  </w:style>
  <w:style w:type="character" w:customStyle="1" w:styleId="WW8Num38z1">
    <w:name w:val="WW8Num38z1"/>
    <w:rsid w:val="00B96B9A"/>
    <w:rPr>
      <w:rFonts w:ascii="Courier New" w:hAnsi="Courier New" w:cs="Courier New"/>
    </w:rPr>
  </w:style>
  <w:style w:type="character" w:customStyle="1" w:styleId="WW8Num38z2">
    <w:name w:val="WW8Num38z2"/>
    <w:rsid w:val="00B96B9A"/>
    <w:rPr>
      <w:rFonts w:ascii="Wingdings" w:hAnsi="Wingdings"/>
    </w:rPr>
  </w:style>
  <w:style w:type="character" w:customStyle="1" w:styleId="WW8Num39z1">
    <w:name w:val="WW8Num39z1"/>
    <w:rsid w:val="00B96B9A"/>
    <w:rPr>
      <w:rFonts w:ascii="Courier New" w:hAnsi="Courier New"/>
      <w:sz w:val="20"/>
    </w:rPr>
  </w:style>
  <w:style w:type="character" w:customStyle="1" w:styleId="WW8Num39z2">
    <w:name w:val="WW8Num39z2"/>
    <w:rsid w:val="00B96B9A"/>
    <w:rPr>
      <w:rFonts w:ascii="Wingdings" w:hAnsi="Wingdings"/>
      <w:sz w:val="20"/>
    </w:rPr>
  </w:style>
  <w:style w:type="character" w:customStyle="1" w:styleId="WW8Num40z1">
    <w:name w:val="WW8Num40z1"/>
    <w:rsid w:val="00B96B9A"/>
    <w:rPr>
      <w:rFonts w:ascii="Courier New" w:hAnsi="Courier New" w:cs="Courier New"/>
    </w:rPr>
  </w:style>
  <w:style w:type="character" w:customStyle="1" w:styleId="WW8Num40z2">
    <w:name w:val="WW8Num40z2"/>
    <w:rsid w:val="00B96B9A"/>
    <w:rPr>
      <w:rFonts w:ascii="Wingdings" w:hAnsi="Wingdings"/>
    </w:rPr>
  </w:style>
  <w:style w:type="character" w:customStyle="1" w:styleId="WW8Num40z3">
    <w:name w:val="WW8Num40z3"/>
    <w:rsid w:val="00B96B9A"/>
    <w:rPr>
      <w:rFonts w:ascii="Symbol" w:hAnsi="Symbol"/>
    </w:rPr>
  </w:style>
  <w:style w:type="character" w:customStyle="1" w:styleId="WW8Num43z1">
    <w:name w:val="WW8Num43z1"/>
    <w:rsid w:val="00B96B9A"/>
    <w:rPr>
      <w:rFonts w:ascii="Courier New" w:hAnsi="Courier New" w:cs="Courier New"/>
    </w:rPr>
  </w:style>
  <w:style w:type="character" w:customStyle="1" w:styleId="WW8Num43z2">
    <w:name w:val="WW8Num43z2"/>
    <w:rsid w:val="00B96B9A"/>
    <w:rPr>
      <w:rFonts w:ascii="Wingdings" w:hAnsi="Wingdings"/>
    </w:rPr>
  </w:style>
  <w:style w:type="paragraph" w:customStyle="1" w:styleId="style1">
    <w:name w:val="style1"/>
    <w:basedOn w:val="a"/>
    <w:rsid w:val="00B96B9A"/>
    <w:pPr>
      <w:widowControl/>
      <w:autoSpaceDE/>
      <w:spacing w:before="280" w:after="280"/>
    </w:pPr>
    <w:rPr>
      <w:sz w:val="28"/>
      <w:szCs w:val="28"/>
    </w:rPr>
  </w:style>
  <w:style w:type="paragraph" w:customStyle="1" w:styleId="afffc">
    <w:name w:val="очистить формат"/>
    <w:basedOn w:val="aff"/>
    <w:rsid w:val="00B96B9A"/>
    <w:pPr>
      <w:widowControl/>
      <w:autoSpaceDE/>
    </w:pPr>
    <w:rPr>
      <w:szCs w:val="24"/>
    </w:rPr>
  </w:style>
  <w:style w:type="paragraph" w:styleId="afffd">
    <w:name w:val="Plain Text"/>
    <w:basedOn w:val="a"/>
    <w:link w:val="afffe"/>
    <w:rsid w:val="00B96B9A"/>
    <w:pPr>
      <w:widowControl/>
      <w:suppressAutoHyphens w:val="0"/>
      <w:autoSpaceDE/>
      <w:ind w:firstLine="0"/>
      <w:jc w:val="left"/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afffe">
    <w:name w:val="Текст Знак"/>
    <w:link w:val="afffd"/>
    <w:rsid w:val="00B96B9A"/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B96B9A"/>
    <w:pPr>
      <w:suppressAutoHyphens w:val="0"/>
      <w:autoSpaceDN w:val="0"/>
      <w:adjustRightInd w:val="0"/>
      <w:spacing w:line="334" w:lineRule="exact"/>
      <w:ind w:firstLine="746"/>
      <w:jc w:val="left"/>
    </w:pPr>
    <w:rPr>
      <w:color w:val="auto"/>
      <w:szCs w:val="24"/>
      <w:lang w:eastAsia="ru-RU"/>
    </w:rPr>
  </w:style>
  <w:style w:type="paragraph" w:customStyle="1" w:styleId="affff">
    <w:name w:val="основной текст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 w:val="28"/>
      <w:szCs w:val="20"/>
      <w:lang w:eastAsia="ru-RU"/>
    </w:rPr>
  </w:style>
  <w:style w:type="paragraph" w:customStyle="1" w:styleId="120">
    <w:name w:val="осн.текст 12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Cs w:val="20"/>
      <w:lang w:eastAsia="ru-RU"/>
    </w:rPr>
  </w:style>
  <w:style w:type="paragraph" w:customStyle="1" w:styleId="aHeader">
    <w:name w:val="a_Header"/>
    <w:basedOn w:val="a"/>
    <w:rsid w:val="00B96B9A"/>
    <w:pPr>
      <w:widowControl/>
      <w:tabs>
        <w:tab w:val="left" w:pos="1985"/>
      </w:tabs>
      <w:suppressAutoHyphens w:val="0"/>
      <w:autoSpaceDE/>
      <w:spacing w:after="60"/>
      <w:ind w:firstLine="0"/>
      <w:jc w:val="center"/>
    </w:pPr>
    <w:rPr>
      <w:rFonts w:ascii="Courier New" w:hAnsi="Courier New"/>
      <w:color w:val="auto"/>
      <w:szCs w:val="20"/>
      <w:lang w:eastAsia="ru-RU"/>
    </w:rPr>
  </w:style>
  <w:style w:type="paragraph" w:customStyle="1" w:styleId="Style10">
    <w:name w:val="Style1"/>
    <w:basedOn w:val="a"/>
    <w:uiPriority w:val="99"/>
    <w:rsid w:val="00B96B9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">
    <w:name w:val="Style6"/>
    <w:basedOn w:val="a"/>
    <w:uiPriority w:val="99"/>
    <w:rsid w:val="00B96B9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6">
    <w:name w:val="Font Style16"/>
    <w:uiPriority w:val="99"/>
    <w:rsid w:val="00B96B9A"/>
    <w:rPr>
      <w:rFonts w:ascii="Times New Roman" w:hAnsi="Times New Roman" w:cs="Times New Roman"/>
      <w:sz w:val="22"/>
      <w:szCs w:val="22"/>
    </w:rPr>
  </w:style>
  <w:style w:type="paragraph" w:customStyle="1" w:styleId="FR2">
    <w:name w:val="FR2"/>
    <w:rsid w:val="00B96B9A"/>
    <w:pPr>
      <w:widowControl w:val="0"/>
      <w:autoSpaceDE w:val="0"/>
      <w:autoSpaceDN w:val="0"/>
      <w:adjustRightInd w:val="0"/>
      <w:ind w:firstLine="709"/>
      <w:jc w:val="both"/>
    </w:pPr>
    <w:rPr>
      <w:color w:val="000000"/>
      <w:sz w:val="28"/>
      <w:szCs w:val="28"/>
    </w:rPr>
  </w:style>
  <w:style w:type="character" w:customStyle="1" w:styleId="rvts24">
    <w:name w:val="rvts24"/>
    <w:rsid w:val="00B96B9A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rsid w:val="00B96B9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97">
    <w:name w:val="rvts97"/>
    <w:rsid w:val="00B96B9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vps7">
    <w:name w:val="rvps7"/>
    <w:basedOn w:val="a"/>
    <w:rsid w:val="00B96B9A"/>
    <w:pPr>
      <w:widowControl/>
      <w:suppressAutoHyphens w:val="0"/>
      <w:autoSpaceDE/>
      <w:ind w:left="150" w:right="150" w:firstLine="0"/>
      <w:jc w:val="left"/>
    </w:pPr>
    <w:rPr>
      <w:color w:val="auto"/>
      <w:szCs w:val="24"/>
      <w:lang w:eastAsia="ru-RU"/>
    </w:rPr>
  </w:style>
  <w:style w:type="paragraph" w:customStyle="1" w:styleId="rvps59">
    <w:name w:val="rvps59"/>
    <w:basedOn w:val="a"/>
    <w:rsid w:val="00B96B9A"/>
    <w:pPr>
      <w:widowControl/>
      <w:suppressAutoHyphens w:val="0"/>
      <w:autoSpaceDE/>
      <w:ind w:firstLine="705"/>
    </w:pPr>
    <w:rPr>
      <w:color w:val="auto"/>
      <w:szCs w:val="24"/>
      <w:lang w:eastAsia="ru-RU"/>
    </w:rPr>
  </w:style>
  <w:style w:type="paragraph" w:customStyle="1" w:styleId="affff0">
    <w:name w:val="основной текст Знак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 w:val="28"/>
      <w:szCs w:val="20"/>
      <w:lang w:eastAsia="ru-RU"/>
    </w:rPr>
  </w:style>
  <w:style w:type="paragraph" w:customStyle="1" w:styleId="121">
    <w:name w:val="осн.текст 12 Знак"/>
    <w:basedOn w:val="a"/>
    <w:link w:val="122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Cs w:val="20"/>
      <w:lang w:eastAsia="ru-RU"/>
    </w:rPr>
  </w:style>
  <w:style w:type="character" w:customStyle="1" w:styleId="122">
    <w:name w:val="осн.текст 12 Знак Знак"/>
    <w:link w:val="121"/>
    <w:rsid w:val="00B96B9A"/>
    <w:rPr>
      <w:rFonts w:ascii="Arial" w:hAnsi="Arial"/>
      <w:sz w:val="24"/>
    </w:rPr>
  </w:style>
  <w:style w:type="paragraph" w:customStyle="1" w:styleId="FR5">
    <w:name w:val="FR5"/>
    <w:rsid w:val="00B96B9A"/>
    <w:pPr>
      <w:widowControl w:val="0"/>
      <w:spacing w:line="300" w:lineRule="auto"/>
      <w:ind w:firstLine="720"/>
      <w:jc w:val="both"/>
    </w:pPr>
    <w:rPr>
      <w:rFonts w:ascii="Arial" w:hAnsi="Arial"/>
      <w:color w:val="000000"/>
      <w:sz w:val="24"/>
      <w:szCs w:val="26"/>
    </w:rPr>
  </w:style>
  <w:style w:type="paragraph" w:customStyle="1" w:styleId="320">
    <w:name w:val="Основной текст с отступом 32"/>
    <w:basedOn w:val="17"/>
    <w:rsid w:val="00B96B9A"/>
    <w:pPr>
      <w:widowControl/>
      <w:suppressAutoHyphens w:val="0"/>
      <w:spacing w:line="240" w:lineRule="auto"/>
      <w:ind w:left="703" w:firstLine="709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FR1">
    <w:name w:val="FR1"/>
    <w:rsid w:val="00B96B9A"/>
    <w:pPr>
      <w:widowControl w:val="0"/>
      <w:autoSpaceDE w:val="0"/>
      <w:autoSpaceDN w:val="0"/>
      <w:spacing w:before="20"/>
      <w:ind w:left="760" w:firstLine="709"/>
      <w:jc w:val="both"/>
    </w:pPr>
    <w:rPr>
      <w:color w:val="000000"/>
      <w:sz w:val="32"/>
      <w:szCs w:val="26"/>
    </w:rPr>
  </w:style>
  <w:style w:type="paragraph" w:styleId="affff1">
    <w:name w:val="List Bullet"/>
    <w:aliases w:val="Маркированный список Знак1,Маркированный список Знак Знак,EIA Bullet 1"/>
    <w:basedOn w:val="a"/>
    <w:autoRedefine/>
    <w:uiPriority w:val="99"/>
    <w:rsid w:val="00B96B9A"/>
    <w:pPr>
      <w:widowControl/>
      <w:tabs>
        <w:tab w:val="num" w:pos="360"/>
      </w:tabs>
      <w:suppressAutoHyphens w:val="0"/>
      <w:autoSpaceDE/>
      <w:ind w:left="360" w:hanging="360"/>
      <w:jc w:val="left"/>
    </w:pPr>
    <w:rPr>
      <w:color w:val="auto"/>
      <w:sz w:val="20"/>
      <w:szCs w:val="20"/>
      <w:lang w:eastAsia="ru-RU"/>
    </w:rPr>
  </w:style>
  <w:style w:type="paragraph" w:styleId="affff2">
    <w:name w:val="Block Text"/>
    <w:basedOn w:val="a"/>
    <w:rsid w:val="00B96B9A"/>
    <w:pPr>
      <w:suppressAutoHyphens w:val="0"/>
      <w:autoSpaceDE/>
      <w:ind w:left="1134" w:right="896" w:hanging="283"/>
      <w:jc w:val="center"/>
    </w:pPr>
    <w:rPr>
      <w:b/>
      <w:caps/>
      <w:snapToGrid w:val="0"/>
      <w:color w:val="auto"/>
      <w:szCs w:val="20"/>
      <w:lang w:eastAsia="ru-RU"/>
    </w:rPr>
  </w:style>
  <w:style w:type="paragraph" w:customStyle="1" w:styleId="affff3">
    <w:name w:val="основной текст Знак Знак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 w:val="28"/>
      <w:szCs w:val="20"/>
      <w:lang w:eastAsia="ru-RU"/>
    </w:rPr>
  </w:style>
  <w:style w:type="paragraph" w:customStyle="1" w:styleId="Iiiaeuiue">
    <w:name w:val="Ii?iaeuiue"/>
    <w:rsid w:val="00B96B9A"/>
    <w:pPr>
      <w:ind w:firstLine="709"/>
      <w:jc w:val="both"/>
    </w:pPr>
    <w:rPr>
      <w:rFonts w:ascii="Baltica" w:hAnsi="Baltica"/>
      <w:color w:val="000000"/>
      <w:sz w:val="24"/>
      <w:szCs w:val="26"/>
    </w:rPr>
  </w:style>
  <w:style w:type="paragraph" w:customStyle="1" w:styleId="1f">
    <w:name w:val="заголовок 1"/>
    <w:basedOn w:val="a"/>
    <w:next w:val="a"/>
    <w:rsid w:val="00B96B9A"/>
    <w:pPr>
      <w:keepNext/>
      <w:suppressAutoHyphens w:val="0"/>
      <w:autoSpaceDE/>
      <w:ind w:firstLine="851"/>
      <w:jc w:val="center"/>
    </w:pPr>
    <w:rPr>
      <w:b/>
      <w:snapToGrid w:val="0"/>
      <w:color w:val="auto"/>
      <w:sz w:val="32"/>
      <w:szCs w:val="20"/>
      <w:lang w:eastAsia="ru-RU"/>
    </w:rPr>
  </w:style>
  <w:style w:type="paragraph" w:customStyle="1" w:styleId="FR3">
    <w:name w:val="FR3"/>
    <w:rsid w:val="00B96B9A"/>
    <w:pPr>
      <w:widowControl w:val="0"/>
      <w:spacing w:before="420" w:line="340" w:lineRule="auto"/>
      <w:ind w:firstLine="709"/>
      <w:jc w:val="both"/>
    </w:pPr>
    <w:rPr>
      <w:rFonts w:ascii="Arial" w:hAnsi="Arial"/>
      <w:snapToGrid w:val="0"/>
      <w:color w:val="000000"/>
      <w:sz w:val="22"/>
      <w:szCs w:val="26"/>
    </w:rPr>
  </w:style>
  <w:style w:type="paragraph" w:customStyle="1" w:styleId="1f0">
    <w:name w:val="Маркированный список 1"/>
    <w:basedOn w:val="af2"/>
    <w:next w:val="af6"/>
    <w:autoRedefine/>
    <w:rsid w:val="00B96B9A"/>
    <w:pPr>
      <w:tabs>
        <w:tab w:val="left" w:pos="-2410"/>
      </w:tabs>
      <w:suppressAutoHyphens w:val="0"/>
      <w:autoSpaceDE/>
      <w:spacing w:after="0"/>
      <w:ind w:firstLine="851"/>
    </w:pPr>
    <w:rPr>
      <w:i/>
      <w:iCs/>
      <w:color w:val="auto"/>
      <w:szCs w:val="20"/>
      <w:lang w:eastAsia="ru-RU"/>
    </w:rPr>
  </w:style>
  <w:style w:type="character" w:customStyle="1" w:styleId="affff4">
    <w:name w:val="основной текст Знак Знак Знак"/>
    <w:rsid w:val="00B96B9A"/>
    <w:rPr>
      <w:rFonts w:ascii="Arial" w:hAnsi="Arial"/>
      <w:sz w:val="28"/>
      <w:lang w:val="ru-RU" w:eastAsia="ru-RU" w:bidi="ar-SA"/>
    </w:rPr>
  </w:style>
  <w:style w:type="character" w:customStyle="1" w:styleId="affff5">
    <w:name w:val="Основной текст Знак Знак"/>
    <w:aliases w:val="Основной текст Знак Знак Знак Знак Знак"/>
    <w:rsid w:val="00B96B9A"/>
    <w:rPr>
      <w:b/>
      <w:snapToGrid w:val="0"/>
      <w:sz w:val="28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B96B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96B9A"/>
    <w:rPr>
      <w:rFonts w:ascii="Courier New" w:hAnsi="Courier New" w:cs="Courier New"/>
      <w:color w:val="000000"/>
    </w:rPr>
  </w:style>
  <w:style w:type="paragraph" w:customStyle="1" w:styleId="affff6">
    <w:name w:val="Основной текст ДБ"/>
    <w:basedOn w:val="a"/>
    <w:rsid w:val="00B96B9A"/>
    <w:pPr>
      <w:widowControl/>
      <w:suppressAutoHyphens w:val="0"/>
      <w:autoSpaceDE/>
      <w:spacing w:before="120" w:line="312" w:lineRule="auto"/>
      <w:ind w:firstLine="851"/>
    </w:pPr>
    <w:rPr>
      <w:color w:val="auto"/>
      <w:szCs w:val="20"/>
      <w:lang w:eastAsia="ru-RU"/>
    </w:rPr>
  </w:style>
  <w:style w:type="paragraph" w:customStyle="1" w:styleId="1f1">
    <w:name w:val="Заголовок 1 ДБ"/>
    <w:basedOn w:val="1"/>
    <w:next w:val="a"/>
    <w:rsid w:val="00B96B9A"/>
    <w:pPr>
      <w:pageBreakBefore/>
      <w:numPr>
        <w:numId w:val="0"/>
      </w:numPr>
      <w:suppressAutoHyphens w:val="0"/>
      <w:spacing w:line="360" w:lineRule="auto"/>
    </w:pPr>
    <w:rPr>
      <w:rFonts w:cs="Times New Roman"/>
      <w:bCs w:val="0"/>
      <w:caps/>
      <w:color w:val="auto"/>
      <w:kern w:val="28"/>
      <w:sz w:val="32"/>
      <w:szCs w:val="20"/>
      <w:lang w:eastAsia="ru-RU"/>
    </w:rPr>
  </w:style>
  <w:style w:type="paragraph" w:customStyle="1" w:styleId="affff7">
    <w:name w:val="Список ДБ"/>
    <w:basedOn w:val="af7"/>
    <w:rsid w:val="00B96B9A"/>
    <w:pPr>
      <w:widowControl/>
      <w:tabs>
        <w:tab w:val="num" w:pos="360"/>
      </w:tabs>
      <w:suppressAutoHyphens w:val="0"/>
      <w:autoSpaceDE/>
      <w:spacing w:before="60" w:after="0" w:line="312" w:lineRule="auto"/>
      <w:ind w:left="360" w:hanging="360"/>
    </w:pPr>
    <w:rPr>
      <w:color w:val="auto"/>
      <w:szCs w:val="20"/>
      <w:lang w:eastAsia="ru-RU"/>
    </w:rPr>
  </w:style>
  <w:style w:type="character" w:customStyle="1" w:styleId="Iiiaeuiue0">
    <w:name w:val="Ii?iaeuiue Знак"/>
    <w:rsid w:val="00B96B9A"/>
    <w:rPr>
      <w:rFonts w:ascii="Baltica" w:hAnsi="Baltica"/>
      <w:sz w:val="24"/>
      <w:lang w:val="ru-RU" w:eastAsia="ru-RU" w:bidi="ar-SA"/>
    </w:rPr>
  </w:style>
  <w:style w:type="paragraph" w:customStyle="1" w:styleId="affff8">
    <w:name w:val="Текст в таблице ДБ"/>
    <w:basedOn w:val="a"/>
    <w:rsid w:val="00B96B9A"/>
    <w:pPr>
      <w:widowControl/>
      <w:suppressAutoHyphens w:val="0"/>
      <w:autoSpaceDE/>
      <w:ind w:firstLine="0"/>
      <w:jc w:val="left"/>
    </w:pPr>
    <w:rPr>
      <w:color w:val="auto"/>
      <w:szCs w:val="20"/>
      <w:lang w:eastAsia="ru-RU"/>
    </w:rPr>
  </w:style>
  <w:style w:type="paragraph" w:customStyle="1" w:styleId="affff9">
    <w:name w:val="Название таблицы ДБ"/>
    <w:basedOn w:val="a"/>
    <w:rsid w:val="00B96B9A"/>
    <w:pPr>
      <w:widowControl/>
      <w:suppressAutoHyphens w:val="0"/>
      <w:autoSpaceDE/>
      <w:ind w:firstLine="0"/>
      <w:jc w:val="center"/>
    </w:pPr>
    <w:rPr>
      <w:i/>
      <w:color w:val="auto"/>
      <w:sz w:val="20"/>
      <w:szCs w:val="20"/>
      <w:lang w:eastAsia="ru-RU"/>
    </w:rPr>
  </w:style>
  <w:style w:type="paragraph" w:customStyle="1" w:styleId="FR4">
    <w:name w:val="FR4"/>
    <w:rsid w:val="00B96B9A"/>
    <w:pPr>
      <w:widowControl w:val="0"/>
      <w:spacing w:line="400" w:lineRule="auto"/>
      <w:ind w:left="640" w:hanging="640"/>
      <w:jc w:val="both"/>
    </w:pPr>
    <w:rPr>
      <w:snapToGrid w:val="0"/>
      <w:color w:val="000000"/>
      <w:sz w:val="12"/>
      <w:szCs w:val="26"/>
      <w:lang w:val="en-US"/>
    </w:rPr>
  </w:style>
  <w:style w:type="paragraph" w:customStyle="1" w:styleId="affffa">
    <w:name w:val="íàçâàíèå"/>
    <w:basedOn w:val="a"/>
    <w:rsid w:val="00B96B9A"/>
    <w:pPr>
      <w:suppressAutoHyphens w:val="0"/>
      <w:autoSpaceDE/>
      <w:ind w:firstLine="0"/>
      <w:jc w:val="left"/>
    </w:pPr>
    <w:rPr>
      <w:color w:val="auto"/>
      <w:szCs w:val="20"/>
      <w:lang w:eastAsia="ru-RU"/>
    </w:rPr>
  </w:style>
  <w:style w:type="paragraph" w:customStyle="1" w:styleId="style60">
    <w:name w:val="style6"/>
    <w:basedOn w:val="a"/>
    <w:rsid w:val="00B96B9A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color w:val="auto"/>
      <w:szCs w:val="24"/>
      <w:lang w:eastAsia="ru-RU"/>
    </w:rPr>
  </w:style>
  <w:style w:type="paragraph" w:customStyle="1" w:styleId="Heading">
    <w:name w:val="Heading"/>
    <w:rsid w:val="00B96B9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b/>
      <w:color w:val="000000"/>
      <w:sz w:val="22"/>
      <w:szCs w:val="26"/>
    </w:rPr>
  </w:style>
  <w:style w:type="paragraph" w:customStyle="1" w:styleId="1f2">
    <w:name w:val="Текст1"/>
    <w:basedOn w:val="a"/>
    <w:rsid w:val="008D5849"/>
    <w:pPr>
      <w:widowControl/>
      <w:suppressAutoHyphens w:val="0"/>
      <w:autoSpaceDE/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paragraph" w:customStyle="1" w:styleId="affffb">
    <w:name w:val="А_текст"/>
    <w:link w:val="affffc"/>
    <w:autoRedefine/>
    <w:rsid w:val="0015693E"/>
    <w:pPr>
      <w:ind w:left="-284" w:firstLine="709"/>
      <w:jc w:val="both"/>
    </w:pPr>
    <w:rPr>
      <w:color w:val="000000"/>
      <w:sz w:val="28"/>
      <w:szCs w:val="24"/>
    </w:rPr>
  </w:style>
  <w:style w:type="character" w:customStyle="1" w:styleId="affffc">
    <w:name w:val="А_текст Знак"/>
    <w:link w:val="affffb"/>
    <w:rsid w:val="0015693E"/>
    <w:rPr>
      <w:color w:val="000000"/>
      <w:sz w:val="28"/>
      <w:szCs w:val="24"/>
      <w:lang w:val="ru-RU" w:eastAsia="ru-RU" w:bidi="ar-SA"/>
    </w:rPr>
  </w:style>
  <w:style w:type="paragraph" w:customStyle="1" w:styleId="Atabltitle">
    <w:name w:val="A_tabl_title"/>
    <w:basedOn w:val="afff4"/>
    <w:autoRedefine/>
    <w:rsid w:val="0015693E"/>
    <w:pPr>
      <w:keepNext/>
    </w:pPr>
  </w:style>
  <w:style w:type="paragraph" w:customStyle="1" w:styleId="ConsPlusNonformat">
    <w:name w:val="ConsPlusNonformat"/>
    <w:rsid w:val="008C7141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color w:val="000000"/>
      <w:sz w:val="24"/>
      <w:szCs w:val="26"/>
    </w:rPr>
  </w:style>
  <w:style w:type="character" w:customStyle="1" w:styleId="FontStyle13">
    <w:name w:val="Font Style13"/>
    <w:uiPriority w:val="99"/>
    <w:rsid w:val="00BE0C6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BE0C6D"/>
    <w:rPr>
      <w:rFonts w:ascii="Arial" w:hAnsi="Arial" w:cs="Arial"/>
      <w:sz w:val="26"/>
      <w:szCs w:val="26"/>
    </w:rPr>
  </w:style>
  <w:style w:type="paragraph" w:customStyle="1" w:styleId="Style2">
    <w:name w:val="Style2"/>
    <w:basedOn w:val="a"/>
    <w:uiPriority w:val="99"/>
    <w:rsid w:val="00BE0C6D"/>
    <w:pPr>
      <w:suppressAutoHyphens w:val="0"/>
      <w:autoSpaceDN w:val="0"/>
      <w:adjustRightInd w:val="0"/>
      <w:spacing w:line="279" w:lineRule="exact"/>
      <w:ind w:firstLine="475"/>
    </w:pPr>
    <w:rPr>
      <w:rFonts w:ascii="Arial" w:hAnsi="Arial" w:cs="Arial"/>
      <w:color w:val="auto"/>
      <w:szCs w:val="24"/>
      <w:lang w:eastAsia="ru-RU"/>
    </w:rPr>
  </w:style>
  <w:style w:type="paragraph" w:customStyle="1" w:styleId="Style5">
    <w:name w:val="Style5"/>
    <w:basedOn w:val="a"/>
    <w:uiPriority w:val="99"/>
    <w:rsid w:val="00BE0C6D"/>
    <w:pPr>
      <w:suppressAutoHyphens w:val="0"/>
      <w:autoSpaceDN w:val="0"/>
      <w:adjustRightInd w:val="0"/>
      <w:spacing w:line="280" w:lineRule="exact"/>
      <w:ind w:firstLine="0"/>
    </w:pPr>
    <w:rPr>
      <w:rFonts w:ascii="Arial" w:hAnsi="Arial" w:cs="Arial"/>
      <w:color w:val="auto"/>
      <w:szCs w:val="24"/>
      <w:lang w:eastAsia="ru-RU"/>
    </w:rPr>
  </w:style>
  <w:style w:type="character" w:customStyle="1" w:styleId="text">
    <w:name w:val="text"/>
    <w:basedOn w:val="a0"/>
    <w:rsid w:val="00EF58F3"/>
  </w:style>
  <w:style w:type="character" w:customStyle="1" w:styleId="FontStyle114">
    <w:name w:val="Font Style114"/>
    <w:uiPriority w:val="99"/>
    <w:rsid w:val="00F676C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8">
    <w:name w:val="Style8"/>
    <w:basedOn w:val="a"/>
    <w:uiPriority w:val="99"/>
    <w:rsid w:val="00F06067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9">
    <w:name w:val="Style49"/>
    <w:basedOn w:val="a"/>
    <w:uiPriority w:val="99"/>
    <w:rsid w:val="00F06067"/>
    <w:pPr>
      <w:suppressAutoHyphens w:val="0"/>
      <w:autoSpaceDN w:val="0"/>
      <w:adjustRightInd w:val="0"/>
      <w:ind w:firstLine="0"/>
      <w:jc w:val="center"/>
    </w:pPr>
    <w:rPr>
      <w:color w:val="auto"/>
      <w:szCs w:val="24"/>
      <w:lang w:eastAsia="ru-RU"/>
    </w:rPr>
  </w:style>
  <w:style w:type="paragraph" w:customStyle="1" w:styleId="Style58">
    <w:name w:val="Style58"/>
    <w:basedOn w:val="a"/>
    <w:uiPriority w:val="99"/>
    <w:rsid w:val="00F06067"/>
    <w:pPr>
      <w:suppressAutoHyphens w:val="0"/>
      <w:autoSpaceDN w:val="0"/>
      <w:adjustRightInd w:val="0"/>
      <w:ind w:firstLine="0"/>
      <w:jc w:val="center"/>
    </w:pPr>
    <w:rPr>
      <w:color w:val="auto"/>
      <w:szCs w:val="24"/>
      <w:lang w:eastAsia="ru-RU"/>
    </w:rPr>
  </w:style>
  <w:style w:type="paragraph" w:customStyle="1" w:styleId="Style78">
    <w:name w:val="Style78"/>
    <w:basedOn w:val="a"/>
    <w:uiPriority w:val="99"/>
    <w:rsid w:val="00F06067"/>
    <w:pPr>
      <w:suppressAutoHyphens w:val="0"/>
      <w:autoSpaceDN w:val="0"/>
      <w:adjustRightInd w:val="0"/>
      <w:spacing w:line="216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85">
    <w:name w:val="Style85"/>
    <w:basedOn w:val="a"/>
    <w:uiPriority w:val="99"/>
    <w:rsid w:val="00F06067"/>
    <w:pPr>
      <w:suppressAutoHyphens w:val="0"/>
      <w:autoSpaceDN w:val="0"/>
      <w:adjustRightInd w:val="0"/>
      <w:spacing w:line="226" w:lineRule="exact"/>
      <w:ind w:firstLine="384"/>
      <w:jc w:val="left"/>
    </w:pPr>
    <w:rPr>
      <w:color w:val="auto"/>
      <w:szCs w:val="24"/>
      <w:lang w:eastAsia="ru-RU"/>
    </w:rPr>
  </w:style>
  <w:style w:type="paragraph" w:customStyle="1" w:styleId="Style88">
    <w:name w:val="Style88"/>
    <w:basedOn w:val="a"/>
    <w:uiPriority w:val="99"/>
    <w:rsid w:val="00F06067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89">
    <w:name w:val="Style89"/>
    <w:basedOn w:val="a"/>
    <w:uiPriority w:val="99"/>
    <w:rsid w:val="00F06067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38">
    <w:name w:val="Font Style138"/>
    <w:uiPriority w:val="99"/>
    <w:rsid w:val="00F06067"/>
    <w:rPr>
      <w:rFonts w:ascii="Arial" w:hAnsi="Arial" w:cs="Arial"/>
      <w:b/>
      <w:bCs/>
      <w:sz w:val="20"/>
      <w:szCs w:val="20"/>
    </w:rPr>
  </w:style>
  <w:style w:type="character" w:customStyle="1" w:styleId="FontStyle145">
    <w:name w:val="Font Style145"/>
    <w:uiPriority w:val="99"/>
    <w:rsid w:val="00F06067"/>
    <w:rPr>
      <w:rFonts w:ascii="Times New Roman" w:hAnsi="Times New Roman" w:cs="Times New Roman"/>
      <w:sz w:val="18"/>
      <w:szCs w:val="18"/>
    </w:rPr>
  </w:style>
  <w:style w:type="character" w:customStyle="1" w:styleId="FontStyle155">
    <w:name w:val="Font Style155"/>
    <w:uiPriority w:val="99"/>
    <w:rsid w:val="00F060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0">
    <w:name w:val="Font Style160"/>
    <w:uiPriority w:val="99"/>
    <w:rsid w:val="00F06067"/>
    <w:rPr>
      <w:rFonts w:ascii="Times New Roman" w:hAnsi="Times New Roman" w:cs="Times New Roman"/>
      <w:sz w:val="16"/>
      <w:szCs w:val="16"/>
    </w:rPr>
  </w:style>
  <w:style w:type="character" w:customStyle="1" w:styleId="FontStyle161">
    <w:name w:val="Font Style161"/>
    <w:uiPriority w:val="99"/>
    <w:rsid w:val="00F06067"/>
    <w:rPr>
      <w:rFonts w:ascii="Times New Roman" w:hAnsi="Times New Roman" w:cs="Times New Roman"/>
      <w:sz w:val="24"/>
      <w:szCs w:val="24"/>
    </w:rPr>
  </w:style>
  <w:style w:type="character" w:customStyle="1" w:styleId="FontStyle163">
    <w:name w:val="Font Style163"/>
    <w:uiPriority w:val="99"/>
    <w:rsid w:val="00F06067"/>
    <w:rPr>
      <w:rFonts w:ascii="Times New Roman" w:hAnsi="Times New Roman" w:cs="Times New Roman"/>
      <w:sz w:val="20"/>
      <w:szCs w:val="20"/>
    </w:rPr>
  </w:style>
  <w:style w:type="character" w:customStyle="1" w:styleId="FontStyle164">
    <w:name w:val="Font Style164"/>
    <w:uiPriority w:val="99"/>
    <w:rsid w:val="00F0606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3">
    <w:name w:val="Style53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80">
    <w:name w:val="Style80"/>
    <w:basedOn w:val="a"/>
    <w:uiPriority w:val="99"/>
    <w:rsid w:val="005C7761"/>
    <w:pPr>
      <w:suppressAutoHyphens w:val="0"/>
      <w:autoSpaceDN w:val="0"/>
      <w:adjustRightInd w:val="0"/>
      <w:spacing w:line="216" w:lineRule="exact"/>
      <w:ind w:firstLine="0"/>
    </w:pPr>
    <w:rPr>
      <w:color w:val="auto"/>
      <w:szCs w:val="24"/>
      <w:lang w:eastAsia="ru-RU"/>
    </w:rPr>
  </w:style>
  <w:style w:type="paragraph" w:customStyle="1" w:styleId="Style98">
    <w:name w:val="Style98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08">
    <w:name w:val="Style108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09">
    <w:name w:val="Style109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11">
    <w:name w:val="Style111"/>
    <w:basedOn w:val="a"/>
    <w:uiPriority w:val="99"/>
    <w:rsid w:val="005C7761"/>
    <w:pPr>
      <w:suppressAutoHyphens w:val="0"/>
      <w:autoSpaceDN w:val="0"/>
      <w:adjustRightInd w:val="0"/>
      <w:spacing w:line="197" w:lineRule="exact"/>
      <w:ind w:firstLine="0"/>
      <w:jc w:val="left"/>
    </w:pPr>
    <w:rPr>
      <w:color w:val="auto"/>
      <w:szCs w:val="24"/>
      <w:lang w:eastAsia="ru-RU"/>
    </w:rPr>
  </w:style>
  <w:style w:type="character" w:customStyle="1" w:styleId="FontStyle151">
    <w:name w:val="Font Style151"/>
    <w:uiPriority w:val="99"/>
    <w:rsid w:val="005C776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2">
    <w:name w:val="Font Style152"/>
    <w:uiPriority w:val="99"/>
    <w:rsid w:val="005C7761"/>
    <w:rPr>
      <w:rFonts w:ascii="Trebuchet MS" w:hAnsi="Trebuchet MS" w:cs="Trebuchet MS"/>
      <w:sz w:val="24"/>
      <w:szCs w:val="24"/>
    </w:rPr>
  </w:style>
  <w:style w:type="character" w:customStyle="1" w:styleId="FontStyle153">
    <w:name w:val="Font Style153"/>
    <w:uiPriority w:val="99"/>
    <w:rsid w:val="005C776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4">
    <w:name w:val="Font Style154"/>
    <w:uiPriority w:val="99"/>
    <w:rsid w:val="005C7761"/>
    <w:rPr>
      <w:rFonts w:ascii="Times New Roman" w:hAnsi="Times New Roman" w:cs="Times New Roman"/>
      <w:b/>
      <w:bCs/>
      <w:sz w:val="10"/>
      <w:szCs w:val="10"/>
    </w:rPr>
  </w:style>
  <w:style w:type="paragraph" w:customStyle="1" w:styleId="Style67">
    <w:name w:val="Style67"/>
    <w:basedOn w:val="a"/>
    <w:uiPriority w:val="99"/>
    <w:rsid w:val="0024478D"/>
    <w:pPr>
      <w:suppressAutoHyphens w:val="0"/>
      <w:autoSpaceDN w:val="0"/>
      <w:adjustRightInd w:val="0"/>
      <w:spacing w:line="211" w:lineRule="exact"/>
      <w:ind w:hanging="269"/>
      <w:jc w:val="left"/>
    </w:pPr>
    <w:rPr>
      <w:color w:val="auto"/>
      <w:szCs w:val="24"/>
      <w:lang w:eastAsia="ru-RU"/>
    </w:rPr>
  </w:style>
  <w:style w:type="paragraph" w:customStyle="1" w:styleId="Style102">
    <w:name w:val="Style102"/>
    <w:basedOn w:val="a"/>
    <w:uiPriority w:val="99"/>
    <w:rsid w:val="0024478D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13">
    <w:name w:val="Font Style113"/>
    <w:uiPriority w:val="99"/>
    <w:rsid w:val="0024478D"/>
    <w:rPr>
      <w:rFonts w:ascii="Times New Roman" w:hAnsi="Times New Roman" w:cs="Times New Roman"/>
      <w:b/>
      <w:bCs/>
      <w:sz w:val="12"/>
      <w:szCs w:val="12"/>
    </w:rPr>
  </w:style>
  <w:style w:type="paragraph" w:customStyle="1" w:styleId="Style86">
    <w:name w:val="Style86"/>
    <w:basedOn w:val="a"/>
    <w:uiPriority w:val="99"/>
    <w:rsid w:val="00F80F85"/>
    <w:pPr>
      <w:suppressAutoHyphens w:val="0"/>
      <w:autoSpaceDN w:val="0"/>
      <w:adjustRightInd w:val="0"/>
      <w:spacing w:line="365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104">
    <w:name w:val="Style104"/>
    <w:basedOn w:val="a"/>
    <w:uiPriority w:val="99"/>
    <w:rsid w:val="00F80F85"/>
    <w:pPr>
      <w:suppressAutoHyphens w:val="0"/>
      <w:autoSpaceDN w:val="0"/>
      <w:adjustRightInd w:val="0"/>
      <w:spacing w:line="218" w:lineRule="exact"/>
      <w:ind w:firstLine="494"/>
      <w:jc w:val="left"/>
    </w:pPr>
    <w:rPr>
      <w:color w:val="auto"/>
      <w:szCs w:val="24"/>
      <w:lang w:eastAsia="ru-RU"/>
    </w:rPr>
  </w:style>
  <w:style w:type="paragraph" w:customStyle="1" w:styleId="Style105">
    <w:name w:val="Style105"/>
    <w:basedOn w:val="a"/>
    <w:uiPriority w:val="99"/>
    <w:rsid w:val="00F80F85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65">
    <w:name w:val="Font Style165"/>
    <w:uiPriority w:val="99"/>
    <w:rsid w:val="00F80F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5">
    <w:name w:val="Style45"/>
    <w:basedOn w:val="a"/>
    <w:uiPriority w:val="99"/>
    <w:rsid w:val="00F80F85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17">
    <w:name w:val="Font Style117"/>
    <w:uiPriority w:val="99"/>
    <w:rsid w:val="00F80F85"/>
    <w:rPr>
      <w:rFonts w:ascii="Arial" w:hAnsi="Arial" w:cs="Arial"/>
      <w:b/>
      <w:bCs/>
      <w:sz w:val="20"/>
      <w:szCs w:val="20"/>
    </w:rPr>
  </w:style>
  <w:style w:type="character" w:customStyle="1" w:styleId="FontStyle166">
    <w:name w:val="Font Style166"/>
    <w:uiPriority w:val="99"/>
    <w:rsid w:val="00F80F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3D17CA"/>
    <w:pPr>
      <w:suppressAutoHyphens w:val="0"/>
      <w:autoSpaceDN w:val="0"/>
      <w:adjustRightInd w:val="0"/>
      <w:spacing w:line="283" w:lineRule="exact"/>
      <w:ind w:firstLine="706"/>
      <w:jc w:val="left"/>
    </w:pPr>
    <w:rPr>
      <w:color w:val="auto"/>
      <w:szCs w:val="24"/>
      <w:lang w:eastAsia="ru-RU"/>
    </w:rPr>
  </w:style>
  <w:style w:type="character" w:customStyle="1" w:styleId="FontStyle125">
    <w:name w:val="Font Style125"/>
    <w:uiPriority w:val="99"/>
    <w:rsid w:val="003D17CA"/>
    <w:rPr>
      <w:rFonts w:ascii="Times New Roman" w:hAnsi="Times New Roman" w:cs="Times New Roman"/>
      <w:sz w:val="22"/>
      <w:szCs w:val="22"/>
    </w:rPr>
  </w:style>
  <w:style w:type="character" w:customStyle="1" w:styleId="FontStyle168">
    <w:name w:val="Font Style168"/>
    <w:uiPriority w:val="99"/>
    <w:rsid w:val="003D17CA"/>
    <w:rPr>
      <w:rFonts w:ascii="Times New Roman" w:hAnsi="Times New Roman" w:cs="Times New Roman"/>
      <w:sz w:val="22"/>
      <w:szCs w:val="22"/>
    </w:rPr>
  </w:style>
  <w:style w:type="paragraph" w:customStyle="1" w:styleId="Style79">
    <w:name w:val="Style79"/>
    <w:basedOn w:val="a"/>
    <w:uiPriority w:val="99"/>
    <w:rsid w:val="003D17CA"/>
    <w:pPr>
      <w:suppressAutoHyphens w:val="0"/>
      <w:autoSpaceDN w:val="0"/>
      <w:adjustRightInd w:val="0"/>
      <w:ind w:firstLine="0"/>
    </w:pPr>
    <w:rPr>
      <w:color w:val="auto"/>
      <w:szCs w:val="24"/>
      <w:lang w:eastAsia="ru-RU"/>
    </w:rPr>
  </w:style>
  <w:style w:type="paragraph" w:customStyle="1" w:styleId="Style91">
    <w:name w:val="Style91"/>
    <w:basedOn w:val="a"/>
    <w:uiPriority w:val="99"/>
    <w:rsid w:val="003D17CA"/>
    <w:pPr>
      <w:suppressAutoHyphens w:val="0"/>
      <w:autoSpaceDN w:val="0"/>
      <w:adjustRightInd w:val="0"/>
      <w:spacing w:line="276" w:lineRule="exact"/>
      <w:ind w:firstLine="302"/>
    </w:pPr>
    <w:rPr>
      <w:color w:val="auto"/>
      <w:szCs w:val="24"/>
      <w:lang w:eastAsia="ru-RU"/>
    </w:rPr>
  </w:style>
  <w:style w:type="paragraph" w:customStyle="1" w:styleId="Style41">
    <w:name w:val="Style41"/>
    <w:basedOn w:val="a"/>
    <w:uiPriority w:val="99"/>
    <w:rsid w:val="00E23147"/>
    <w:pPr>
      <w:suppressAutoHyphens w:val="0"/>
      <w:autoSpaceDN w:val="0"/>
      <w:adjustRightInd w:val="0"/>
      <w:spacing w:line="317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61">
    <w:name w:val="Style61"/>
    <w:basedOn w:val="a"/>
    <w:uiPriority w:val="99"/>
    <w:rsid w:val="00E23147"/>
    <w:pPr>
      <w:suppressAutoHyphens w:val="0"/>
      <w:autoSpaceDN w:val="0"/>
      <w:adjustRightInd w:val="0"/>
      <w:spacing w:line="317" w:lineRule="exact"/>
      <w:ind w:firstLine="696"/>
      <w:jc w:val="left"/>
    </w:pPr>
    <w:rPr>
      <w:color w:val="auto"/>
      <w:szCs w:val="24"/>
      <w:lang w:eastAsia="ru-RU"/>
    </w:rPr>
  </w:style>
  <w:style w:type="paragraph" w:customStyle="1" w:styleId="Style87">
    <w:name w:val="Style87"/>
    <w:basedOn w:val="a"/>
    <w:uiPriority w:val="99"/>
    <w:rsid w:val="00E23147"/>
    <w:pPr>
      <w:suppressAutoHyphens w:val="0"/>
      <w:autoSpaceDN w:val="0"/>
      <w:adjustRightInd w:val="0"/>
      <w:spacing w:line="322" w:lineRule="exact"/>
      <w:ind w:firstLine="715"/>
    </w:pPr>
    <w:rPr>
      <w:color w:val="auto"/>
      <w:szCs w:val="24"/>
      <w:lang w:eastAsia="ru-RU"/>
    </w:rPr>
  </w:style>
  <w:style w:type="paragraph" w:customStyle="1" w:styleId="Style96">
    <w:name w:val="Style96"/>
    <w:basedOn w:val="a"/>
    <w:uiPriority w:val="99"/>
    <w:rsid w:val="00E23147"/>
    <w:pPr>
      <w:suppressAutoHyphens w:val="0"/>
      <w:autoSpaceDN w:val="0"/>
      <w:adjustRightInd w:val="0"/>
      <w:spacing w:line="317" w:lineRule="exact"/>
      <w:ind w:firstLine="0"/>
    </w:pPr>
    <w:rPr>
      <w:color w:val="auto"/>
      <w:szCs w:val="24"/>
      <w:lang w:eastAsia="ru-RU"/>
    </w:rPr>
  </w:style>
  <w:style w:type="character" w:customStyle="1" w:styleId="FontStyle162">
    <w:name w:val="Font Style162"/>
    <w:uiPriority w:val="99"/>
    <w:rsid w:val="00E23147"/>
    <w:rPr>
      <w:rFonts w:ascii="Times New Roman" w:hAnsi="Times New Roman" w:cs="Times New Roman"/>
      <w:i/>
      <w:iCs/>
      <w:spacing w:val="30"/>
      <w:sz w:val="16"/>
      <w:szCs w:val="16"/>
    </w:rPr>
  </w:style>
  <w:style w:type="paragraph" w:customStyle="1" w:styleId="Style13">
    <w:name w:val="Style13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0">
    <w:name w:val="Style50"/>
    <w:basedOn w:val="a"/>
    <w:uiPriority w:val="99"/>
    <w:rsid w:val="003E454C"/>
    <w:pPr>
      <w:suppressAutoHyphens w:val="0"/>
      <w:autoSpaceDN w:val="0"/>
      <w:adjustRightInd w:val="0"/>
      <w:ind w:firstLine="0"/>
    </w:pPr>
    <w:rPr>
      <w:color w:val="auto"/>
      <w:szCs w:val="24"/>
      <w:lang w:eastAsia="ru-RU"/>
    </w:rPr>
  </w:style>
  <w:style w:type="paragraph" w:customStyle="1" w:styleId="Style37">
    <w:name w:val="Style37"/>
    <w:basedOn w:val="a"/>
    <w:uiPriority w:val="99"/>
    <w:rsid w:val="003E454C"/>
    <w:pPr>
      <w:suppressAutoHyphens w:val="0"/>
      <w:autoSpaceDN w:val="0"/>
      <w:adjustRightInd w:val="0"/>
      <w:spacing w:line="322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38">
    <w:name w:val="Style38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39">
    <w:name w:val="Style39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0">
    <w:name w:val="Style40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2">
    <w:name w:val="Style42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3">
    <w:name w:val="Style43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4">
    <w:name w:val="Style44"/>
    <w:basedOn w:val="a"/>
    <w:uiPriority w:val="99"/>
    <w:rsid w:val="003E454C"/>
    <w:pPr>
      <w:suppressAutoHyphens w:val="0"/>
      <w:autoSpaceDN w:val="0"/>
      <w:adjustRightInd w:val="0"/>
      <w:spacing w:line="278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46">
    <w:name w:val="Style46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7">
    <w:name w:val="Style47"/>
    <w:basedOn w:val="a"/>
    <w:uiPriority w:val="99"/>
    <w:rsid w:val="003E454C"/>
    <w:pPr>
      <w:suppressAutoHyphens w:val="0"/>
      <w:autoSpaceDN w:val="0"/>
      <w:adjustRightInd w:val="0"/>
      <w:spacing w:line="72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48">
    <w:name w:val="Style48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2">
    <w:name w:val="Style52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4">
    <w:name w:val="Style54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5">
    <w:name w:val="Style55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6">
    <w:name w:val="Style56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7">
    <w:name w:val="Style57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22">
    <w:name w:val="Font Style122"/>
    <w:uiPriority w:val="99"/>
    <w:rsid w:val="003E45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3">
    <w:name w:val="Font Style123"/>
    <w:uiPriority w:val="99"/>
    <w:rsid w:val="003E454C"/>
    <w:rPr>
      <w:rFonts w:ascii="Times New Roman" w:hAnsi="Times New Roman" w:cs="Times New Roman"/>
      <w:sz w:val="20"/>
      <w:szCs w:val="20"/>
    </w:rPr>
  </w:style>
  <w:style w:type="character" w:customStyle="1" w:styleId="FontStyle124">
    <w:name w:val="Font Style124"/>
    <w:uiPriority w:val="99"/>
    <w:rsid w:val="003E454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6">
    <w:name w:val="Font Style126"/>
    <w:uiPriority w:val="99"/>
    <w:rsid w:val="003E454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7">
    <w:name w:val="Font Style127"/>
    <w:uiPriority w:val="99"/>
    <w:rsid w:val="003E454C"/>
    <w:rPr>
      <w:rFonts w:ascii="Times New Roman" w:hAnsi="Times New Roman" w:cs="Times New Roman"/>
      <w:sz w:val="26"/>
      <w:szCs w:val="26"/>
    </w:rPr>
  </w:style>
  <w:style w:type="character" w:customStyle="1" w:styleId="FontStyle128">
    <w:name w:val="Font Style128"/>
    <w:uiPriority w:val="99"/>
    <w:rsid w:val="003E454C"/>
    <w:rPr>
      <w:rFonts w:ascii="Arial" w:hAnsi="Arial" w:cs="Arial"/>
      <w:b/>
      <w:bCs/>
      <w:sz w:val="10"/>
      <w:szCs w:val="10"/>
    </w:rPr>
  </w:style>
  <w:style w:type="character" w:customStyle="1" w:styleId="FontStyle129">
    <w:name w:val="Font Style129"/>
    <w:uiPriority w:val="99"/>
    <w:rsid w:val="003E454C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30">
    <w:name w:val="Font Style130"/>
    <w:uiPriority w:val="99"/>
    <w:rsid w:val="003E454C"/>
    <w:rPr>
      <w:rFonts w:ascii="Candara" w:hAnsi="Candara" w:cs="Candara"/>
      <w:i/>
      <w:iCs/>
      <w:spacing w:val="-10"/>
      <w:sz w:val="24"/>
      <w:szCs w:val="24"/>
    </w:rPr>
  </w:style>
  <w:style w:type="character" w:customStyle="1" w:styleId="FontStyle131">
    <w:name w:val="Font Style131"/>
    <w:uiPriority w:val="99"/>
    <w:rsid w:val="003E454C"/>
    <w:rPr>
      <w:rFonts w:ascii="Microsoft Sans Serif" w:hAnsi="Microsoft Sans Serif" w:cs="Microsoft Sans Serif"/>
      <w:b/>
      <w:bCs/>
      <w:spacing w:val="-10"/>
      <w:sz w:val="12"/>
      <w:szCs w:val="12"/>
    </w:rPr>
  </w:style>
  <w:style w:type="character" w:customStyle="1" w:styleId="FontStyle132">
    <w:name w:val="Font Style132"/>
    <w:uiPriority w:val="99"/>
    <w:rsid w:val="003E454C"/>
    <w:rPr>
      <w:rFonts w:ascii="Times New Roman" w:hAnsi="Times New Roman" w:cs="Times New Roman"/>
      <w:sz w:val="14"/>
      <w:szCs w:val="14"/>
    </w:rPr>
  </w:style>
  <w:style w:type="character" w:customStyle="1" w:styleId="FontStyle133">
    <w:name w:val="Font Style133"/>
    <w:uiPriority w:val="99"/>
    <w:rsid w:val="003E45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4">
    <w:name w:val="Font Style134"/>
    <w:uiPriority w:val="99"/>
    <w:rsid w:val="003E454C"/>
    <w:rPr>
      <w:rFonts w:ascii="Arial" w:hAnsi="Arial" w:cs="Arial"/>
      <w:b/>
      <w:bCs/>
      <w:sz w:val="24"/>
      <w:szCs w:val="24"/>
    </w:rPr>
  </w:style>
  <w:style w:type="character" w:customStyle="1" w:styleId="FontStyle139">
    <w:name w:val="Font Style139"/>
    <w:uiPriority w:val="99"/>
    <w:rsid w:val="003E454C"/>
    <w:rPr>
      <w:rFonts w:ascii="Arial" w:hAnsi="Arial" w:cs="Arial"/>
      <w:sz w:val="14"/>
      <w:szCs w:val="14"/>
    </w:rPr>
  </w:style>
  <w:style w:type="character" w:customStyle="1" w:styleId="FontStyle146">
    <w:name w:val="Font Style146"/>
    <w:uiPriority w:val="99"/>
    <w:rsid w:val="003E454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0">
    <w:name w:val="Style100"/>
    <w:basedOn w:val="a"/>
    <w:uiPriority w:val="99"/>
    <w:rsid w:val="0068245A"/>
    <w:pPr>
      <w:suppressAutoHyphens w:val="0"/>
      <w:autoSpaceDN w:val="0"/>
      <w:adjustRightInd w:val="0"/>
      <w:spacing w:line="322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101">
    <w:name w:val="Style101"/>
    <w:basedOn w:val="a"/>
    <w:uiPriority w:val="99"/>
    <w:rsid w:val="0068245A"/>
    <w:pPr>
      <w:suppressAutoHyphens w:val="0"/>
      <w:autoSpaceDN w:val="0"/>
      <w:adjustRightInd w:val="0"/>
      <w:spacing w:line="326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107">
    <w:name w:val="Style107"/>
    <w:basedOn w:val="a"/>
    <w:uiPriority w:val="99"/>
    <w:rsid w:val="0068245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43">
    <w:name w:val="Font Style143"/>
    <w:uiPriority w:val="99"/>
    <w:rsid w:val="0068245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26">
    <w:name w:val="Style26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27">
    <w:name w:val="Style27"/>
    <w:basedOn w:val="a"/>
    <w:uiPriority w:val="99"/>
    <w:rsid w:val="00087CA1"/>
    <w:pPr>
      <w:suppressAutoHyphens w:val="0"/>
      <w:autoSpaceDN w:val="0"/>
      <w:adjustRightInd w:val="0"/>
      <w:spacing w:line="235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28">
    <w:name w:val="Style28"/>
    <w:basedOn w:val="a"/>
    <w:uiPriority w:val="99"/>
    <w:rsid w:val="00087CA1"/>
    <w:pPr>
      <w:suppressAutoHyphens w:val="0"/>
      <w:autoSpaceDN w:val="0"/>
      <w:adjustRightInd w:val="0"/>
      <w:spacing w:line="202" w:lineRule="exact"/>
      <w:ind w:firstLine="91"/>
      <w:jc w:val="left"/>
    </w:pPr>
    <w:rPr>
      <w:color w:val="auto"/>
      <w:szCs w:val="24"/>
      <w:lang w:eastAsia="ru-RU"/>
    </w:rPr>
  </w:style>
  <w:style w:type="paragraph" w:customStyle="1" w:styleId="Style29">
    <w:name w:val="Style29"/>
    <w:basedOn w:val="a"/>
    <w:uiPriority w:val="99"/>
    <w:rsid w:val="00087CA1"/>
    <w:pPr>
      <w:suppressAutoHyphens w:val="0"/>
      <w:autoSpaceDN w:val="0"/>
      <w:adjustRightInd w:val="0"/>
      <w:spacing w:line="254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31">
    <w:name w:val="Style31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32">
    <w:name w:val="Style32"/>
    <w:basedOn w:val="a"/>
    <w:uiPriority w:val="99"/>
    <w:rsid w:val="00087CA1"/>
    <w:pPr>
      <w:suppressAutoHyphens w:val="0"/>
      <w:autoSpaceDN w:val="0"/>
      <w:adjustRightInd w:val="0"/>
      <w:spacing w:line="211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33">
    <w:name w:val="Style33"/>
    <w:basedOn w:val="a"/>
    <w:uiPriority w:val="99"/>
    <w:rsid w:val="00087CA1"/>
    <w:pPr>
      <w:suppressAutoHyphens w:val="0"/>
      <w:autoSpaceDN w:val="0"/>
      <w:adjustRightInd w:val="0"/>
      <w:spacing w:line="211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34">
    <w:name w:val="Style34"/>
    <w:basedOn w:val="a"/>
    <w:uiPriority w:val="99"/>
    <w:rsid w:val="00087CA1"/>
    <w:pPr>
      <w:suppressAutoHyphens w:val="0"/>
      <w:autoSpaceDN w:val="0"/>
      <w:adjustRightInd w:val="0"/>
      <w:ind w:firstLine="0"/>
      <w:jc w:val="center"/>
    </w:pPr>
    <w:rPr>
      <w:color w:val="auto"/>
      <w:szCs w:val="24"/>
      <w:lang w:eastAsia="ru-RU"/>
    </w:rPr>
  </w:style>
  <w:style w:type="paragraph" w:customStyle="1" w:styleId="Style35">
    <w:name w:val="Style35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36">
    <w:name w:val="Style36"/>
    <w:basedOn w:val="a"/>
    <w:uiPriority w:val="99"/>
    <w:rsid w:val="00087CA1"/>
    <w:pPr>
      <w:suppressAutoHyphens w:val="0"/>
      <w:autoSpaceDN w:val="0"/>
      <w:adjustRightInd w:val="0"/>
      <w:spacing w:line="202" w:lineRule="exact"/>
      <w:ind w:firstLine="110"/>
      <w:jc w:val="left"/>
    </w:pPr>
    <w:rPr>
      <w:color w:val="auto"/>
      <w:szCs w:val="24"/>
      <w:lang w:eastAsia="ru-RU"/>
    </w:rPr>
  </w:style>
  <w:style w:type="character" w:customStyle="1" w:styleId="FontStyle115">
    <w:name w:val="Font Style115"/>
    <w:uiPriority w:val="99"/>
    <w:rsid w:val="00087CA1"/>
    <w:rPr>
      <w:rFonts w:ascii="Arial" w:hAnsi="Arial" w:cs="Arial"/>
      <w:b/>
      <w:bCs/>
      <w:sz w:val="32"/>
      <w:szCs w:val="32"/>
    </w:rPr>
  </w:style>
  <w:style w:type="character" w:customStyle="1" w:styleId="FontStyle116">
    <w:name w:val="Font Style116"/>
    <w:uiPriority w:val="99"/>
    <w:rsid w:val="00087CA1"/>
    <w:rPr>
      <w:rFonts w:ascii="Arial" w:hAnsi="Arial" w:cs="Arial"/>
      <w:sz w:val="26"/>
      <w:szCs w:val="26"/>
    </w:rPr>
  </w:style>
  <w:style w:type="character" w:customStyle="1" w:styleId="FontStyle118">
    <w:name w:val="Font Style118"/>
    <w:uiPriority w:val="99"/>
    <w:rsid w:val="00087CA1"/>
    <w:rPr>
      <w:rFonts w:ascii="Arial" w:hAnsi="Arial" w:cs="Arial"/>
      <w:sz w:val="18"/>
      <w:szCs w:val="18"/>
    </w:rPr>
  </w:style>
  <w:style w:type="character" w:customStyle="1" w:styleId="FontStyle119">
    <w:name w:val="Font Style119"/>
    <w:uiPriority w:val="99"/>
    <w:rsid w:val="00087CA1"/>
    <w:rPr>
      <w:rFonts w:ascii="Arial" w:hAnsi="Arial" w:cs="Arial"/>
      <w:sz w:val="14"/>
      <w:szCs w:val="14"/>
    </w:rPr>
  </w:style>
  <w:style w:type="character" w:customStyle="1" w:styleId="FontStyle120">
    <w:name w:val="Font Style120"/>
    <w:uiPriority w:val="99"/>
    <w:rsid w:val="00087CA1"/>
    <w:rPr>
      <w:rFonts w:ascii="Arial" w:hAnsi="Arial" w:cs="Arial"/>
      <w:b/>
      <w:bCs/>
      <w:sz w:val="14"/>
      <w:szCs w:val="14"/>
    </w:rPr>
  </w:style>
  <w:style w:type="character" w:customStyle="1" w:styleId="FontStyle121">
    <w:name w:val="Font Style121"/>
    <w:uiPriority w:val="99"/>
    <w:rsid w:val="00087CA1"/>
    <w:rPr>
      <w:rFonts w:ascii="Arial" w:hAnsi="Arial" w:cs="Arial"/>
      <w:sz w:val="12"/>
      <w:szCs w:val="12"/>
    </w:rPr>
  </w:style>
  <w:style w:type="character" w:customStyle="1" w:styleId="FontStyle141">
    <w:name w:val="Font Style141"/>
    <w:uiPriority w:val="99"/>
    <w:rsid w:val="00087CA1"/>
    <w:rPr>
      <w:rFonts w:ascii="Candara" w:hAnsi="Candara" w:cs="Candara"/>
      <w:sz w:val="16"/>
      <w:szCs w:val="16"/>
    </w:rPr>
  </w:style>
  <w:style w:type="paragraph" w:customStyle="1" w:styleId="Style59">
    <w:name w:val="Style59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00">
    <w:name w:val="Style60"/>
    <w:basedOn w:val="a"/>
    <w:uiPriority w:val="99"/>
    <w:rsid w:val="003D13DB"/>
    <w:pPr>
      <w:suppressAutoHyphens w:val="0"/>
      <w:autoSpaceDN w:val="0"/>
      <w:adjustRightInd w:val="0"/>
      <w:spacing w:line="230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62">
    <w:name w:val="Style62"/>
    <w:basedOn w:val="a"/>
    <w:uiPriority w:val="99"/>
    <w:rsid w:val="003D13DB"/>
    <w:pPr>
      <w:suppressAutoHyphens w:val="0"/>
      <w:autoSpaceDN w:val="0"/>
      <w:adjustRightInd w:val="0"/>
      <w:spacing w:line="130" w:lineRule="exact"/>
      <w:ind w:firstLine="1579"/>
      <w:jc w:val="left"/>
    </w:pPr>
    <w:rPr>
      <w:color w:val="auto"/>
      <w:szCs w:val="24"/>
      <w:lang w:eastAsia="ru-RU"/>
    </w:rPr>
  </w:style>
  <w:style w:type="paragraph" w:customStyle="1" w:styleId="Style63">
    <w:name w:val="Style63"/>
    <w:basedOn w:val="a"/>
    <w:uiPriority w:val="99"/>
    <w:rsid w:val="003D13DB"/>
    <w:pPr>
      <w:suppressAutoHyphens w:val="0"/>
      <w:autoSpaceDN w:val="0"/>
      <w:adjustRightInd w:val="0"/>
      <w:spacing w:line="230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64">
    <w:name w:val="Style64"/>
    <w:basedOn w:val="a"/>
    <w:uiPriority w:val="99"/>
    <w:rsid w:val="003D13DB"/>
    <w:pPr>
      <w:suppressAutoHyphens w:val="0"/>
      <w:autoSpaceDN w:val="0"/>
      <w:adjustRightInd w:val="0"/>
      <w:spacing w:line="302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65">
    <w:name w:val="Style65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6">
    <w:name w:val="Style66"/>
    <w:basedOn w:val="a"/>
    <w:uiPriority w:val="99"/>
    <w:rsid w:val="003D13DB"/>
    <w:pPr>
      <w:suppressAutoHyphens w:val="0"/>
      <w:autoSpaceDN w:val="0"/>
      <w:adjustRightInd w:val="0"/>
      <w:spacing w:line="240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68">
    <w:name w:val="Style68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9">
    <w:name w:val="Style69"/>
    <w:basedOn w:val="a"/>
    <w:uiPriority w:val="99"/>
    <w:rsid w:val="003D13DB"/>
    <w:pPr>
      <w:suppressAutoHyphens w:val="0"/>
      <w:autoSpaceDN w:val="0"/>
      <w:adjustRightInd w:val="0"/>
      <w:spacing w:line="216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70">
    <w:name w:val="Style70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71">
    <w:name w:val="Style71"/>
    <w:basedOn w:val="a"/>
    <w:uiPriority w:val="99"/>
    <w:rsid w:val="003D13DB"/>
    <w:pPr>
      <w:suppressAutoHyphens w:val="0"/>
      <w:autoSpaceDN w:val="0"/>
      <w:adjustRightInd w:val="0"/>
      <w:spacing w:line="216" w:lineRule="exact"/>
      <w:ind w:firstLine="192"/>
      <w:jc w:val="left"/>
    </w:pPr>
    <w:rPr>
      <w:color w:val="auto"/>
      <w:szCs w:val="24"/>
      <w:lang w:eastAsia="ru-RU"/>
    </w:rPr>
  </w:style>
  <w:style w:type="character" w:customStyle="1" w:styleId="FontStyle135">
    <w:name w:val="Font Style135"/>
    <w:uiPriority w:val="99"/>
    <w:rsid w:val="003D13DB"/>
    <w:rPr>
      <w:rFonts w:ascii="Arial" w:hAnsi="Arial" w:cs="Arial"/>
      <w:sz w:val="28"/>
      <w:szCs w:val="28"/>
    </w:rPr>
  </w:style>
  <w:style w:type="character" w:customStyle="1" w:styleId="FontStyle136">
    <w:name w:val="Font Style136"/>
    <w:uiPriority w:val="99"/>
    <w:rsid w:val="003D13DB"/>
    <w:rPr>
      <w:rFonts w:ascii="Arial" w:hAnsi="Arial" w:cs="Arial"/>
      <w:b/>
      <w:bCs/>
      <w:spacing w:val="80"/>
      <w:sz w:val="24"/>
      <w:szCs w:val="24"/>
    </w:rPr>
  </w:style>
  <w:style w:type="character" w:customStyle="1" w:styleId="FontStyle137">
    <w:name w:val="Font Style137"/>
    <w:uiPriority w:val="99"/>
    <w:rsid w:val="003D13DB"/>
    <w:rPr>
      <w:rFonts w:ascii="Arial" w:hAnsi="Arial" w:cs="Arial"/>
      <w:b/>
      <w:bCs/>
      <w:sz w:val="14"/>
      <w:szCs w:val="14"/>
    </w:rPr>
  </w:style>
  <w:style w:type="character" w:customStyle="1" w:styleId="FontStyle140">
    <w:name w:val="Font Style140"/>
    <w:uiPriority w:val="99"/>
    <w:rsid w:val="003D13DB"/>
    <w:rPr>
      <w:rFonts w:ascii="Arial" w:hAnsi="Arial" w:cs="Arial"/>
      <w:sz w:val="12"/>
      <w:szCs w:val="12"/>
    </w:rPr>
  </w:style>
  <w:style w:type="character" w:customStyle="1" w:styleId="FontStyle142">
    <w:name w:val="Font Style142"/>
    <w:uiPriority w:val="99"/>
    <w:rsid w:val="003D13DB"/>
    <w:rPr>
      <w:rFonts w:ascii="Arial" w:hAnsi="Arial" w:cs="Arial"/>
      <w:spacing w:val="10"/>
      <w:sz w:val="12"/>
      <w:szCs w:val="12"/>
    </w:rPr>
  </w:style>
  <w:style w:type="character" w:styleId="affffd">
    <w:name w:val="Emphasis"/>
    <w:uiPriority w:val="20"/>
    <w:qFormat/>
    <w:rsid w:val="00BA7410"/>
    <w:rPr>
      <w:rFonts w:ascii="Calibri" w:hAnsi="Calibri"/>
      <w:b/>
      <w:i/>
      <w:iCs/>
    </w:rPr>
  </w:style>
  <w:style w:type="paragraph" w:styleId="2a">
    <w:name w:val="Quote"/>
    <w:basedOn w:val="a"/>
    <w:next w:val="a"/>
    <w:link w:val="2b"/>
    <w:uiPriority w:val="29"/>
    <w:qFormat/>
    <w:rsid w:val="00BA7410"/>
    <w:pPr>
      <w:widowControl/>
      <w:suppressAutoHyphens w:val="0"/>
      <w:autoSpaceDE/>
      <w:ind w:firstLine="0"/>
      <w:jc w:val="left"/>
    </w:pPr>
    <w:rPr>
      <w:rFonts w:ascii="Calibri" w:hAnsi="Calibri"/>
      <w:i/>
      <w:color w:val="auto"/>
      <w:szCs w:val="24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BA7410"/>
    <w:rPr>
      <w:rFonts w:ascii="Calibri" w:hAnsi="Calibri"/>
      <w:i/>
      <w:sz w:val="24"/>
      <w:szCs w:val="24"/>
      <w:lang w:val="en-US" w:eastAsia="en-US" w:bidi="en-US"/>
    </w:rPr>
  </w:style>
  <w:style w:type="paragraph" w:styleId="affffe">
    <w:name w:val="Intense Quote"/>
    <w:basedOn w:val="a"/>
    <w:next w:val="a"/>
    <w:link w:val="afffff"/>
    <w:uiPriority w:val="30"/>
    <w:qFormat/>
    <w:rsid w:val="00BA7410"/>
    <w:pPr>
      <w:widowControl/>
      <w:suppressAutoHyphens w:val="0"/>
      <w:autoSpaceDE/>
      <w:ind w:left="720" w:right="720" w:firstLine="0"/>
      <w:jc w:val="left"/>
    </w:pPr>
    <w:rPr>
      <w:rFonts w:ascii="Calibri" w:hAnsi="Calibri"/>
      <w:b/>
      <w:i/>
      <w:color w:val="auto"/>
      <w:szCs w:val="22"/>
      <w:lang w:val="en-US" w:eastAsia="en-US" w:bidi="en-US"/>
    </w:rPr>
  </w:style>
  <w:style w:type="character" w:customStyle="1" w:styleId="afffff">
    <w:name w:val="Выделенная цитата Знак"/>
    <w:link w:val="affffe"/>
    <w:uiPriority w:val="30"/>
    <w:rsid w:val="00BA7410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ffff0">
    <w:name w:val="Subtle Emphasis"/>
    <w:uiPriority w:val="19"/>
    <w:qFormat/>
    <w:rsid w:val="00BA7410"/>
    <w:rPr>
      <w:i/>
      <w:color w:val="5A5A5A"/>
    </w:rPr>
  </w:style>
  <w:style w:type="character" w:styleId="afffff1">
    <w:name w:val="Intense Emphasis"/>
    <w:uiPriority w:val="21"/>
    <w:qFormat/>
    <w:rsid w:val="00BA7410"/>
    <w:rPr>
      <w:b/>
      <w:i/>
      <w:sz w:val="24"/>
      <w:szCs w:val="24"/>
      <w:u w:val="single"/>
    </w:rPr>
  </w:style>
  <w:style w:type="character" w:styleId="afffff2">
    <w:name w:val="Subtle Reference"/>
    <w:uiPriority w:val="31"/>
    <w:qFormat/>
    <w:rsid w:val="00BA7410"/>
    <w:rPr>
      <w:sz w:val="24"/>
      <w:szCs w:val="24"/>
      <w:u w:val="single"/>
    </w:rPr>
  </w:style>
  <w:style w:type="character" w:styleId="afffff3">
    <w:name w:val="Intense Reference"/>
    <w:uiPriority w:val="32"/>
    <w:qFormat/>
    <w:rsid w:val="00BA7410"/>
    <w:rPr>
      <w:b/>
      <w:sz w:val="24"/>
      <w:u w:val="single"/>
    </w:rPr>
  </w:style>
  <w:style w:type="character" w:styleId="afffff4">
    <w:name w:val="Book Title"/>
    <w:uiPriority w:val="33"/>
    <w:qFormat/>
    <w:rsid w:val="00BA7410"/>
    <w:rPr>
      <w:rFonts w:ascii="Cambria" w:eastAsia="Times New Roman" w:hAnsi="Cambria"/>
      <w:b/>
      <w:i/>
      <w:sz w:val="24"/>
      <w:szCs w:val="24"/>
    </w:rPr>
  </w:style>
  <w:style w:type="paragraph" w:customStyle="1" w:styleId="2c">
    <w:name w:val="Обычный2"/>
    <w:basedOn w:val="a"/>
    <w:rsid w:val="002D1D8F"/>
    <w:pPr>
      <w:widowControl/>
      <w:suppressAutoHyphens w:val="0"/>
      <w:autoSpaceDE/>
      <w:spacing w:before="75" w:after="150"/>
      <w:ind w:left="60" w:right="60" w:firstLine="0"/>
      <w:jc w:val="left"/>
    </w:pPr>
    <w:rPr>
      <w:rFonts w:ascii="Verdana" w:hAnsi="Verdana"/>
      <w:color w:val="008000"/>
      <w:sz w:val="18"/>
      <w:szCs w:val="20"/>
      <w:lang w:eastAsia="ru-RU"/>
    </w:rPr>
  </w:style>
  <w:style w:type="paragraph" w:customStyle="1" w:styleId="220">
    <w:name w:val="Основной текст 22"/>
    <w:basedOn w:val="a"/>
    <w:rsid w:val="002D1D8F"/>
    <w:pPr>
      <w:widowControl/>
      <w:suppressAutoHyphens w:val="0"/>
      <w:overflowPunct w:val="0"/>
      <w:autoSpaceDN w:val="0"/>
      <w:adjustRightInd w:val="0"/>
      <w:ind w:firstLine="851"/>
      <w:textAlignment w:val="baseline"/>
    </w:pPr>
    <w:rPr>
      <w:color w:val="auto"/>
      <w:szCs w:val="20"/>
      <w:lang w:eastAsia="ru-RU"/>
    </w:rPr>
  </w:style>
  <w:style w:type="character" w:customStyle="1" w:styleId="FontStyle40">
    <w:name w:val="Font Style40"/>
    <w:uiPriority w:val="99"/>
    <w:rsid w:val="00C646F5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5966AC"/>
    <w:pPr>
      <w:suppressAutoHyphens w:val="0"/>
      <w:autoSpaceDN w:val="0"/>
      <w:adjustRightInd w:val="0"/>
      <w:spacing w:line="216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20">
    <w:name w:val="Style20"/>
    <w:basedOn w:val="a"/>
    <w:uiPriority w:val="99"/>
    <w:rsid w:val="005966AC"/>
    <w:pPr>
      <w:suppressAutoHyphens w:val="0"/>
      <w:autoSpaceDN w:val="0"/>
      <w:adjustRightInd w:val="0"/>
      <w:spacing w:line="221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21">
    <w:name w:val="Style21"/>
    <w:basedOn w:val="a"/>
    <w:uiPriority w:val="99"/>
    <w:rsid w:val="005966AC"/>
    <w:pPr>
      <w:suppressAutoHyphens w:val="0"/>
      <w:autoSpaceDN w:val="0"/>
      <w:adjustRightInd w:val="0"/>
      <w:spacing w:line="245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22">
    <w:name w:val="Style22"/>
    <w:basedOn w:val="a"/>
    <w:uiPriority w:val="99"/>
    <w:rsid w:val="005966AC"/>
    <w:pPr>
      <w:suppressAutoHyphens w:val="0"/>
      <w:autoSpaceDN w:val="0"/>
      <w:adjustRightInd w:val="0"/>
      <w:spacing w:line="235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23">
    <w:name w:val="Style23"/>
    <w:basedOn w:val="a"/>
    <w:uiPriority w:val="99"/>
    <w:rsid w:val="005966AC"/>
    <w:pPr>
      <w:suppressAutoHyphens w:val="0"/>
      <w:autoSpaceDN w:val="0"/>
      <w:adjustRightInd w:val="0"/>
      <w:spacing w:line="221" w:lineRule="exact"/>
      <w:ind w:firstLine="0"/>
      <w:jc w:val="center"/>
    </w:pPr>
    <w:rPr>
      <w:color w:val="auto"/>
      <w:szCs w:val="24"/>
      <w:lang w:eastAsia="ru-RU"/>
    </w:rPr>
  </w:style>
  <w:style w:type="character" w:customStyle="1" w:styleId="FontStyle45">
    <w:name w:val="Font Style45"/>
    <w:uiPriority w:val="99"/>
    <w:rsid w:val="005966AC"/>
    <w:rPr>
      <w:rFonts w:ascii="Trebuchet MS" w:hAnsi="Trebuchet MS" w:cs="Trebuchet MS"/>
      <w:sz w:val="14"/>
      <w:szCs w:val="14"/>
    </w:rPr>
  </w:style>
  <w:style w:type="character" w:customStyle="1" w:styleId="FontStyle46">
    <w:name w:val="Font Style46"/>
    <w:uiPriority w:val="99"/>
    <w:rsid w:val="005966AC"/>
    <w:rPr>
      <w:rFonts w:ascii="Trebuchet MS" w:hAnsi="Trebuchet MS" w:cs="Trebuchet MS"/>
      <w:b/>
      <w:bCs/>
      <w:sz w:val="16"/>
      <w:szCs w:val="16"/>
    </w:rPr>
  </w:style>
  <w:style w:type="character" w:customStyle="1" w:styleId="FontStyle47">
    <w:name w:val="Font Style47"/>
    <w:uiPriority w:val="99"/>
    <w:rsid w:val="005966AC"/>
    <w:rPr>
      <w:rFonts w:ascii="Trebuchet MS" w:hAnsi="Trebuchet MS" w:cs="Trebuchet MS"/>
      <w:b/>
      <w:bCs/>
      <w:sz w:val="16"/>
      <w:szCs w:val="16"/>
    </w:rPr>
  </w:style>
  <w:style w:type="character" w:customStyle="1" w:styleId="FontStyle51">
    <w:name w:val="Font Style51"/>
    <w:uiPriority w:val="99"/>
    <w:rsid w:val="005966AC"/>
    <w:rPr>
      <w:rFonts w:ascii="Trebuchet MS" w:hAnsi="Trebuchet MS" w:cs="Trebuchet MS"/>
      <w:sz w:val="14"/>
      <w:szCs w:val="14"/>
    </w:rPr>
  </w:style>
  <w:style w:type="paragraph" w:customStyle="1" w:styleId="Style15">
    <w:name w:val="Style15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6">
    <w:name w:val="Style16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9">
    <w:name w:val="Style19"/>
    <w:basedOn w:val="a"/>
    <w:uiPriority w:val="99"/>
    <w:rsid w:val="002D65F2"/>
    <w:pPr>
      <w:suppressAutoHyphens w:val="0"/>
      <w:autoSpaceDN w:val="0"/>
      <w:adjustRightInd w:val="0"/>
      <w:spacing w:line="202" w:lineRule="exact"/>
      <w:ind w:firstLine="0"/>
      <w:jc w:val="center"/>
    </w:pPr>
    <w:rPr>
      <w:color w:val="auto"/>
      <w:szCs w:val="24"/>
      <w:lang w:eastAsia="ru-RU"/>
    </w:rPr>
  </w:style>
  <w:style w:type="character" w:customStyle="1" w:styleId="FontStyle52">
    <w:name w:val="Font Style52"/>
    <w:uiPriority w:val="99"/>
    <w:rsid w:val="002D65F2"/>
    <w:rPr>
      <w:rFonts w:ascii="Trebuchet MS" w:hAnsi="Trebuchet MS" w:cs="Trebuchet MS"/>
      <w:sz w:val="16"/>
      <w:szCs w:val="16"/>
    </w:rPr>
  </w:style>
  <w:style w:type="character" w:customStyle="1" w:styleId="FontStyle71">
    <w:name w:val="Font Style71"/>
    <w:uiPriority w:val="99"/>
    <w:rsid w:val="002D65F2"/>
    <w:rPr>
      <w:rFonts w:ascii="Trebuchet MS" w:hAnsi="Trebuchet MS" w:cs="Trebuchet MS"/>
      <w:spacing w:val="-10"/>
      <w:sz w:val="14"/>
      <w:szCs w:val="14"/>
    </w:rPr>
  </w:style>
  <w:style w:type="paragraph" w:customStyle="1" w:styleId="Style17">
    <w:name w:val="Style17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24">
    <w:name w:val="Style24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48">
    <w:name w:val="Font Style48"/>
    <w:uiPriority w:val="99"/>
    <w:rsid w:val="002D65F2"/>
    <w:rPr>
      <w:rFonts w:ascii="Arial Unicode MS" w:hAnsi="Arial Unicode MS" w:cs="Arial Unicode MS"/>
      <w:sz w:val="80"/>
      <w:szCs w:val="80"/>
    </w:rPr>
  </w:style>
  <w:style w:type="character" w:customStyle="1" w:styleId="FontStyle49">
    <w:name w:val="Font Style49"/>
    <w:uiPriority w:val="99"/>
    <w:rsid w:val="002D65F2"/>
    <w:rPr>
      <w:rFonts w:ascii="Consolas" w:hAnsi="Consolas" w:cs="Consolas"/>
      <w:sz w:val="92"/>
      <w:szCs w:val="92"/>
    </w:rPr>
  </w:style>
  <w:style w:type="character" w:customStyle="1" w:styleId="FontStyle53">
    <w:name w:val="Font Style53"/>
    <w:uiPriority w:val="99"/>
    <w:rsid w:val="002D65F2"/>
    <w:rPr>
      <w:rFonts w:ascii="Trebuchet MS" w:hAnsi="Trebuchet MS" w:cs="Trebuchet MS"/>
      <w:sz w:val="14"/>
      <w:szCs w:val="14"/>
    </w:rPr>
  </w:style>
  <w:style w:type="character" w:customStyle="1" w:styleId="FontStyle59">
    <w:name w:val="Font Style59"/>
    <w:uiPriority w:val="99"/>
    <w:rsid w:val="002D65F2"/>
    <w:rPr>
      <w:rFonts w:ascii="Trebuchet MS" w:hAnsi="Trebuchet MS" w:cs="Trebuchet MS"/>
      <w:smallCaps/>
      <w:sz w:val="18"/>
      <w:szCs w:val="18"/>
    </w:rPr>
  </w:style>
  <w:style w:type="character" w:customStyle="1" w:styleId="FontStyle60">
    <w:name w:val="Font Style60"/>
    <w:uiPriority w:val="99"/>
    <w:rsid w:val="002D65F2"/>
    <w:rPr>
      <w:rFonts w:ascii="Consolas" w:hAnsi="Consolas" w:cs="Consolas"/>
      <w:sz w:val="56"/>
      <w:szCs w:val="56"/>
    </w:rPr>
  </w:style>
  <w:style w:type="character" w:customStyle="1" w:styleId="FontStyle68">
    <w:name w:val="Font Style68"/>
    <w:uiPriority w:val="99"/>
    <w:rsid w:val="002D65F2"/>
    <w:rPr>
      <w:rFonts w:ascii="Trebuchet MS" w:hAnsi="Trebuchet MS" w:cs="Trebuchet MS"/>
      <w:sz w:val="32"/>
      <w:szCs w:val="32"/>
    </w:rPr>
  </w:style>
  <w:style w:type="character" w:customStyle="1" w:styleId="FontStyle69">
    <w:name w:val="Font Style69"/>
    <w:uiPriority w:val="99"/>
    <w:rsid w:val="002D65F2"/>
    <w:rPr>
      <w:rFonts w:ascii="Trebuchet MS" w:hAnsi="Trebuchet MS" w:cs="Trebuchet MS"/>
      <w:b/>
      <w:bCs/>
      <w:sz w:val="14"/>
      <w:szCs w:val="14"/>
    </w:rPr>
  </w:style>
  <w:style w:type="paragraph" w:customStyle="1" w:styleId="Style9">
    <w:name w:val="Style9"/>
    <w:basedOn w:val="a"/>
    <w:uiPriority w:val="99"/>
    <w:rsid w:val="008578CA"/>
    <w:pPr>
      <w:suppressAutoHyphens w:val="0"/>
      <w:autoSpaceDN w:val="0"/>
      <w:adjustRightInd w:val="0"/>
      <w:spacing w:line="221" w:lineRule="exact"/>
      <w:ind w:firstLine="0"/>
    </w:pPr>
    <w:rPr>
      <w:color w:val="auto"/>
      <w:szCs w:val="24"/>
      <w:lang w:eastAsia="ru-RU"/>
    </w:rPr>
  </w:style>
  <w:style w:type="character" w:customStyle="1" w:styleId="FontStyle31">
    <w:name w:val="Font Style31"/>
    <w:uiPriority w:val="99"/>
    <w:rsid w:val="008578CA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uiPriority w:val="99"/>
    <w:rsid w:val="008578CA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9C640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22">
    <w:name w:val="Font Style22"/>
    <w:uiPriority w:val="99"/>
    <w:rsid w:val="009C640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uiPriority w:val="99"/>
    <w:rsid w:val="009C640A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24">
    <w:name w:val="Font Style24"/>
    <w:uiPriority w:val="99"/>
    <w:rsid w:val="009C640A"/>
    <w:rPr>
      <w:rFonts w:ascii="Times New Roman" w:hAnsi="Times New Roman" w:cs="Times New Roman"/>
      <w:sz w:val="14"/>
      <w:szCs w:val="14"/>
    </w:rPr>
  </w:style>
  <w:style w:type="character" w:customStyle="1" w:styleId="FontStyle26">
    <w:name w:val="Font Style26"/>
    <w:uiPriority w:val="99"/>
    <w:rsid w:val="009C640A"/>
    <w:rPr>
      <w:rFonts w:ascii="Times New Roman" w:hAnsi="Times New Roman" w:cs="Times New Roman"/>
      <w:b/>
      <w:bCs/>
      <w:sz w:val="14"/>
      <w:szCs w:val="14"/>
    </w:rPr>
  </w:style>
  <w:style w:type="paragraph" w:styleId="afffff5">
    <w:name w:val="Revision"/>
    <w:hidden/>
    <w:uiPriority w:val="99"/>
    <w:semiHidden/>
    <w:rsid w:val="00E30BEF"/>
    <w:rPr>
      <w:color w:val="000000"/>
      <w:sz w:val="24"/>
      <w:szCs w:val="26"/>
      <w:lang w:eastAsia="ar-SA"/>
    </w:rPr>
  </w:style>
  <w:style w:type="paragraph" w:customStyle="1" w:styleId="Style3">
    <w:name w:val="Style3"/>
    <w:basedOn w:val="a"/>
    <w:uiPriority w:val="99"/>
    <w:rsid w:val="004F20DE"/>
    <w:pPr>
      <w:suppressAutoHyphens w:val="0"/>
      <w:autoSpaceDN w:val="0"/>
      <w:adjustRightInd w:val="0"/>
      <w:spacing w:line="163" w:lineRule="exact"/>
      <w:ind w:firstLine="0"/>
    </w:pPr>
    <w:rPr>
      <w:color w:val="auto"/>
      <w:szCs w:val="24"/>
      <w:lang w:eastAsia="ru-RU"/>
    </w:rPr>
  </w:style>
  <w:style w:type="paragraph" w:customStyle="1" w:styleId="Style11">
    <w:name w:val="Style11"/>
    <w:basedOn w:val="a"/>
    <w:uiPriority w:val="99"/>
    <w:rsid w:val="004F20DE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25">
    <w:name w:val="Font Style25"/>
    <w:uiPriority w:val="99"/>
    <w:rsid w:val="004F20DE"/>
    <w:rPr>
      <w:rFonts w:ascii="Trebuchet MS" w:hAnsi="Trebuchet MS" w:cs="Trebuchet MS"/>
      <w:sz w:val="20"/>
      <w:szCs w:val="20"/>
    </w:rPr>
  </w:style>
  <w:style w:type="character" w:customStyle="1" w:styleId="FontStyle27">
    <w:name w:val="Font Style27"/>
    <w:uiPriority w:val="99"/>
    <w:rsid w:val="004F20DE"/>
    <w:rPr>
      <w:rFonts w:ascii="Century Gothic" w:hAnsi="Century Gothic" w:cs="Century Gothic"/>
      <w:sz w:val="18"/>
      <w:szCs w:val="18"/>
    </w:rPr>
  </w:style>
  <w:style w:type="character" w:customStyle="1" w:styleId="FontStyle28">
    <w:name w:val="Font Style28"/>
    <w:uiPriority w:val="99"/>
    <w:rsid w:val="004F20DE"/>
    <w:rPr>
      <w:rFonts w:ascii="Times New Roman" w:hAnsi="Times New Roman" w:cs="Times New Roman"/>
      <w:sz w:val="18"/>
      <w:szCs w:val="18"/>
    </w:rPr>
  </w:style>
  <w:style w:type="paragraph" w:customStyle="1" w:styleId="Style103">
    <w:name w:val="Style10"/>
    <w:basedOn w:val="a"/>
    <w:uiPriority w:val="99"/>
    <w:rsid w:val="0028467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2">
    <w:name w:val="Style12"/>
    <w:basedOn w:val="a"/>
    <w:uiPriority w:val="99"/>
    <w:rsid w:val="0028467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21">
    <w:name w:val="Font Style21"/>
    <w:uiPriority w:val="99"/>
    <w:rsid w:val="0028467B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uiPriority w:val="99"/>
    <w:rsid w:val="0028467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uiPriority w:val="99"/>
    <w:rsid w:val="0028467B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5">
    <w:name w:val="Style75"/>
    <w:basedOn w:val="a"/>
    <w:uiPriority w:val="99"/>
    <w:rsid w:val="00D11F2E"/>
    <w:pPr>
      <w:suppressAutoHyphens w:val="0"/>
      <w:autoSpaceDN w:val="0"/>
      <w:adjustRightInd w:val="0"/>
      <w:spacing w:line="218" w:lineRule="exact"/>
      <w:ind w:firstLine="374"/>
    </w:pPr>
    <w:rPr>
      <w:color w:val="auto"/>
      <w:szCs w:val="24"/>
      <w:lang w:eastAsia="ru-RU"/>
    </w:rPr>
  </w:style>
  <w:style w:type="character" w:customStyle="1" w:styleId="FontStyle36">
    <w:name w:val="Font Style36"/>
    <w:uiPriority w:val="99"/>
    <w:rsid w:val="00680D57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4">
    <w:name w:val="Font Style44"/>
    <w:uiPriority w:val="99"/>
    <w:rsid w:val="00F46CC2"/>
    <w:rPr>
      <w:rFonts w:ascii="Garamond" w:hAnsi="Garamond" w:cs="Garamond"/>
      <w:b/>
      <w:bCs/>
      <w:spacing w:val="-10"/>
      <w:sz w:val="32"/>
      <w:szCs w:val="32"/>
    </w:rPr>
  </w:style>
  <w:style w:type="character" w:customStyle="1" w:styleId="FontStyle32">
    <w:name w:val="Font Style32"/>
    <w:uiPriority w:val="99"/>
    <w:rsid w:val="002879F7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3">
    <w:name w:val="Font Style43"/>
    <w:uiPriority w:val="99"/>
    <w:rsid w:val="00C40372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basedOn w:val="a0"/>
    <w:rsid w:val="00E3342C"/>
  </w:style>
  <w:style w:type="character" w:styleId="HTML1">
    <w:name w:val="HTML Cite"/>
    <w:uiPriority w:val="99"/>
    <w:semiHidden/>
    <w:unhideWhenUsed/>
    <w:rsid w:val="00E3342C"/>
    <w:rPr>
      <w:i/>
      <w:iCs/>
    </w:rPr>
  </w:style>
  <w:style w:type="paragraph" w:customStyle="1" w:styleId="0">
    <w:name w:val="КК0"/>
    <w:basedOn w:val="a"/>
    <w:link w:val="00"/>
    <w:qFormat/>
    <w:rsid w:val="006E00AC"/>
    <w:pPr>
      <w:widowControl/>
      <w:suppressAutoHyphens w:val="0"/>
      <w:autoSpaceDE/>
      <w:spacing w:before="120" w:after="120"/>
    </w:pPr>
    <w:rPr>
      <w:color w:val="auto"/>
      <w:sz w:val="26"/>
      <w:lang w:eastAsia="ru-RU"/>
    </w:rPr>
  </w:style>
  <w:style w:type="character" w:customStyle="1" w:styleId="00">
    <w:name w:val="КК0 Знак"/>
    <w:link w:val="0"/>
    <w:rsid w:val="006E00AC"/>
    <w:rPr>
      <w:sz w:val="26"/>
      <w:szCs w:val="26"/>
    </w:rPr>
  </w:style>
  <w:style w:type="character" w:customStyle="1" w:styleId="apple-style-span">
    <w:name w:val="apple-style-span"/>
    <w:basedOn w:val="a0"/>
    <w:rsid w:val="005F1A14"/>
  </w:style>
  <w:style w:type="character" w:customStyle="1" w:styleId="FontStyle92">
    <w:name w:val="Font Style92"/>
    <w:uiPriority w:val="99"/>
    <w:rsid w:val="00E9359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8">
    <w:name w:val="Font Style98"/>
    <w:uiPriority w:val="99"/>
    <w:rsid w:val="00E9359F"/>
    <w:rPr>
      <w:rFonts w:ascii="Times New Roman" w:hAnsi="Times New Roman" w:cs="Times New Roman"/>
      <w:sz w:val="14"/>
      <w:szCs w:val="14"/>
    </w:rPr>
  </w:style>
  <w:style w:type="character" w:customStyle="1" w:styleId="FontStyle103">
    <w:name w:val="Font Style103"/>
    <w:uiPriority w:val="99"/>
    <w:rsid w:val="00E9359F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87">
    <w:name w:val="Font Style87"/>
    <w:uiPriority w:val="99"/>
    <w:rsid w:val="00E9359F"/>
    <w:rPr>
      <w:rFonts w:ascii="Candara" w:hAnsi="Candara" w:cs="Candara"/>
      <w:b/>
      <w:bCs/>
      <w:spacing w:val="-10"/>
      <w:sz w:val="18"/>
      <w:szCs w:val="18"/>
    </w:rPr>
  </w:style>
  <w:style w:type="character" w:customStyle="1" w:styleId="FontStyle89">
    <w:name w:val="Font Style89"/>
    <w:uiPriority w:val="99"/>
    <w:rsid w:val="00E9359F"/>
    <w:rPr>
      <w:rFonts w:ascii="Times New Roman" w:hAnsi="Times New Roman" w:cs="Times New Roman"/>
      <w:sz w:val="16"/>
      <w:szCs w:val="16"/>
    </w:rPr>
  </w:style>
  <w:style w:type="character" w:customStyle="1" w:styleId="FontStyle90">
    <w:name w:val="Font Style90"/>
    <w:uiPriority w:val="99"/>
    <w:rsid w:val="00E9359F"/>
    <w:rPr>
      <w:rFonts w:ascii="Garamond" w:hAnsi="Garamond" w:cs="Garamond"/>
      <w:b/>
      <w:bCs/>
      <w:i/>
      <w:iCs/>
      <w:spacing w:val="-10"/>
      <w:sz w:val="18"/>
      <w:szCs w:val="18"/>
    </w:rPr>
  </w:style>
  <w:style w:type="character" w:customStyle="1" w:styleId="FontStyle96">
    <w:name w:val="Font Style96"/>
    <w:uiPriority w:val="99"/>
    <w:rsid w:val="00E9359F"/>
    <w:rPr>
      <w:rFonts w:ascii="Times New Roman" w:hAnsi="Times New Roman" w:cs="Times New Roman"/>
      <w:sz w:val="46"/>
      <w:szCs w:val="46"/>
    </w:rPr>
  </w:style>
  <w:style w:type="character" w:customStyle="1" w:styleId="FontStyle88">
    <w:name w:val="Font Style88"/>
    <w:uiPriority w:val="99"/>
    <w:rsid w:val="00E9359F"/>
    <w:rPr>
      <w:rFonts w:ascii="Century Gothic" w:hAnsi="Century Gothic" w:cs="Century Gothic"/>
      <w:sz w:val="28"/>
      <w:szCs w:val="28"/>
    </w:rPr>
  </w:style>
  <w:style w:type="paragraph" w:customStyle="1" w:styleId="Style82">
    <w:name w:val="Style82"/>
    <w:basedOn w:val="a"/>
    <w:uiPriority w:val="99"/>
    <w:rsid w:val="00E9359F"/>
    <w:pPr>
      <w:suppressAutoHyphens w:val="0"/>
      <w:autoSpaceDN w:val="0"/>
      <w:adjustRightInd w:val="0"/>
      <w:spacing w:line="698" w:lineRule="exact"/>
      <w:ind w:hanging="65"/>
      <w:jc w:val="left"/>
    </w:pPr>
    <w:rPr>
      <w:color w:val="auto"/>
      <w:szCs w:val="24"/>
      <w:lang w:eastAsia="ru-RU"/>
    </w:rPr>
  </w:style>
  <w:style w:type="paragraph" w:customStyle="1" w:styleId="Style84">
    <w:name w:val="Style84"/>
    <w:basedOn w:val="a"/>
    <w:uiPriority w:val="99"/>
    <w:rsid w:val="00E9359F"/>
    <w:pPr>
      <w:suppressAutoHyphens w:val="0"/>
      <w:autoSpaceDN w:val="0"/>
      <w:adjustRightInd w:val="0"/>
      <w:spacing w:line="194" w:lineRule="exact"/>
      <w:ind w:firstLine="0"/>
      <w:jc w:val="right"/>
    </w:pPr>
    <w:rPr>
      <w:color w:val="auto"/>
      <w:szCs w:val="24"/>
      <w:lang w:eastAsia="ru-RU"/>
    </w:rPr>
  </w:style>
  <w:style w:type="character" w:customStyle="1" w:styleId="FontStyle35">
    <w:name w:val="Font Style35"/>
    <w:uiPriority w:val="99"/>
    <w:rsid w:val="00E935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uiPriority w:val="99"/>
    <w:rsid w:val="00E9359F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uiPriority w:val="99"/>
    <w:rsid w:val="00E9359F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41">
    <w:name w:val="Font Style41"/>
    <w:uiPriority w:val="99"/>
    <w:rsid w:val="00E9359F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2">
    <w:name w:val="Font Style42"/>
    <w:uiPriority w:val="99"/>
    <w:rsid w:val="00E9359F"/>
    <w:rPr>
      <w:rFonts w:ascii="Times New Roman" w:hAnsi="Times New Roman" w:cs="Times New Roman"/>
      <w:sz w:val="18"/>
      <w:szCs w:val="18"/>
    </w:rPr>
  </w:style>
  <w:style w:type="paragraph" w:customStyle="1" w:styleId="afffff6">
    <w:name w:val="Знак Знак Знак Знак"/>
    <w:basedOn w:val="a"/>
    <w:rsid w:val="00E9359F"/>
    <w:pPr>
      <w:widowControl/>
      <w:suppressAutoHyphens w:val="0"/>
      <w:autoSpaceDE/>
      <w:spacing w:after="160" w:line="240" w:lineRule="exact"/>
      <w:ind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ff0">
    <w:name w:val="Текст сноски Знак"/>
    <w:aliases w:val="Table_Footnote_last Знак Знак1,Table_Footnote_last Знак Знак Знак,Table_Footnote_last Знак1"/>
    <w:link w:val="aff"/>
    <w:uiPriority w:val="99"/>
    <w:semiHidden/>
    <w:rsid w:val="00E9359F"/>
    <w:rPr>
      <w:color w:val="000000"/>
      <w:lang w:eastAsia="ar-SA"/>
    </w:rPr>
  </w:style>
  <w:style w:type="paragraph" w:customStyle="1" w:styleId="afffff7">
    <w:name w:val="табл_строка"/>
    <w:basedOn w:val="af2"/>
    <w:rsid w:val="00E9359F"/>
    <w:pPr>
      <w:widowControl/>
      <w:suppressAutoHyphens w:val="0"/>
      <w:autoSpaceDE/>
      <w:spacing w:before="120" w:after="0"/>
      <w:jc w:val="center"/>
    </w:pPr>
    <w:rPr>
      <w:color w:val="auto"/>
      <w:szCs w:val="20"/>
      <w:lang w:eastAsia="ru-RU"/>
    </w:rPr>
  </w:style>
  <w:style w:type="paragraph" w:customStyle="1" w:styleId="afffff8">
    <w:name w:val="Основной текст продолжение"/>
    <w:basedOn w:val="af2"/>
    <w:next w:val="af2"/>
    <w:rsid w:val="00E9359F"/>
    <w:pPr>
      <w:widowControl/>
      <w:suppressAutoHyphens w:val="0"/>
      <w:autoSpaceDE/>
      <w:spacing w:before="120" w:after="0"/>
    </w:pPr>
    <w:rPr>
      <w:color w:val="auto"/>
      <w:szCs w:val="20"/>
      <w:lang w:eastAsia="ru-RU"/>
    </w:rPr>
  </w:style>
  <w:style w:type="paragraph" w:customStyle="1" w:styleId="xl74">
    <w:name w:val="xl74"/>
    <w:basedOn w:val="a"/>
    <w:rsid w:val="00E9359F"/>
    <w:pPr>
      <w:widowControl/>
      <w:pBdr>
        <w:left w:val="single" w:sz="8" w:space="0" w:color="000000"/>
        <w:bottom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E9359F"/>
    <w:pPr>
      <w:widowControl/>
      <w:pBdr>
        <w:left w:val="single" w:sz="8" w:space="0" w:color="000000"/>
        <w:bottom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E9359F"/>
    <w:pPr>
      <w:widowControl/>
      <w:pBdr>
        <w:lef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E9359F"/>
    <w:pPr>
      <w:widowControl/>
      <w:pBdr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83">
    <w:name w:val="xl83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b/>
      <w:bCs/>
      <w:color w:val="auto"/>
      <w:szCs w:val="24"/>
      <w:lang w:eastAsia="ru-RU"/>
    </w:rPr>
  </w:style>
  <w:style w:type="paragraph" w:customStyle="1" w:styleId="xl86">
    <w:name w:val="xl86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i/>
      <w:iCs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1">
    <w:name w:val="xl91"/>
    <w:basedOn w:val="a"/>
    <w:rsid w:val="00E935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3">
    <w:name w:val="xl93"/>
    <w:basedOn w:val="a"/>
    <w:rsid w:val="00E935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4">
    <w:name w:val="xl94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5">
    <w:name w:val="xl95"/>
    <w:basedOn w:val="a"/>
    <w:rsid w:val="00E935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7">
    <w:name w:val="xl97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color w:val="auto"/>
      <w:szCs w:val="24"/>
      <w:lang w:eastAsia="ru-RU"/>
    </w:rPr>
  </w:style>
  <w:style w:type="paragraph" w:customStyle="1" w:styleId="xl98">
    <w:name w:val="xl98"/>
    <w:basedOn w:val="a"/>
    <w:rsid w:val="00E9359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100">
    <w:name w:val="xl100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color w:val="auto"/>
      <w:szCs w:val="24"/>
      <w:lang w:eastAsia="ru-RU"/>
    </w:rPr>
  </w:style>
  <w:style w:type="paragraph" w:customStyle="1" w:styleId="xl101">
    <w:name w:val="xl101"/>
    <w:basedOn w:val="a"/>
    <w:rsid w:val="00E9359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E9359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color w:val="auto"/>
      <w:szCs w:val="24"/>
      <w:lang w:eastAsia="ru-RU"/>
    </w:rPr>
  </w:style>
  <w:style w:type="paragraph" w:customStyle="1" w:styleId="xl105">
    <w:name w:val="xl105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106">
    <w:name w:val="xl106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107">
    <w:name w:val="xl107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character" w:customStyle="1" w:styleId="37">
    <w:name w:val="Основной шрифт абзаца3"/>
    <w:rsid w:val="00E9359F"/>
  </w:style>
  <w:style w:type="character" w:customStyle="1" w:styleId="WW-Absatz-Standardschriftart1111">
    <w:name w:val="WW-Absatz-Standardschriftart1111"/>
    <w:rsid w:val="00E9359F"/>
  </w:style>
  <w:style w:type="character" w:customStyle="1" w:styleId="WW-Absatz-Standardschriftart11111">
    <w:name w:val="WW-Absatz-Standardschriftart11111"/>
    <w:rsid w:val="00E9359F"/>
  </w:style>
  <w:style w:type="character" w:customStyle="1" w:styleId="WW-Absatz-Standardschriftart111111">
    <w:name w:val="WW-Absatz-Standardschriftart111111"/>
    <w:rsid w:val="00E9359F"/>
  </w:style>
  <w:style w:type="paragraph" w:customStyle="1" w:styleId="43">
    <w:name w:val="Название4"/>
    <w:basedOn w:val="a"/>
    <w:rsid w:val="00E9359F"/>
    <w:pPr>
      <w:suppressLineNumbers/>
      <w:autoSpaceDE/>
      <w:spacing w:before="120" w:after="120"/>
    </w:pPr>
    <w:rPr>
      <w:rFonts w:ascii="Arial" w:eastAsia="Lucida Sans Unicode" w:hAnsi="Arial" w:cs="Tahoma"/>
      <w:i/>
      <w:iCs/>
      <w:color w:val="auto"/>
      <w:kern w:val="1"/>
      <w:szCs w:val="24"/>
    </w:rPr>
  </w:style>
  <w:style w:type="paragraph" w:customStyle="1" w:styleId="44">
    <w:name w:val="Указатель4"/>
    <w:basedOn w:val="a"/>
    <w:rsid w:val="00E9359F"/>
    <w:pPr>
      <w:suppressLineNumbers/>
      <w:autoSpaceDE/>
    </w:pPr>
    <w:rPr>
      <w:rFonts w:ascii="Arial" w:eastAsia="Lucida Sans Unicode" w:hAnsi="Arial" w:cs="Tahoma"/>
      <w:color w:val="auto"/>
      <w:kern w:val="1"/>
      <w:sz w:val="20"/>
      <w:szCs w:val="24"/>
    </w:rPr>
  </w:style>
  <w:style w:type="paragraph" w:customStyle="1" w:styleId="38">
    <w:name w:val="Название3"/>
    <w:basedOn w:val="a"/>
    <w:rsid w:val="00E9359F"/>
    <w:pPr>
      <w:suppressLineNumbers/>
      <w:autoSpaceDE/>
      <w:spacing w:before="120" w:after="120"/>
    </w:pPr>
    <w:rPr>
      <w:rFonts w:ascii="Arial" w:eastAsia="Lucida Sans Unicode" w:hAnsi="Arial" w:cs="Tahoma"/>
      <w:i/>
      <w:iCs/>
      <w:color w:val="auto"/>
      <w:kern w:val="1"/>
      <w:szCs w:val="24"/>
    </w:rPr>
  </w:style>
  <w:style w:type="paragraph" w:customStyle="1" w:styleId="39">
    <w:name w:val="Указатель3"/>
    <w:basedOn w:val="a"/>
    <w:rsid w:val="00E9359F"/>
    <w:pPr>
      <w:suppressLineNumbers/>
      <w:autoSpaceDE/>
    </w:pPr>
    <w:rPr>
      <w:rFonts w:ascii="Arial" w:eastAsia="Lucida Sans Unicode" w:hAnsi="Arial" w:cs="Tahoma"/>
      <w:color w:val="auto"/>
      <w:kern w:val="1"/>
      <w:sz w:val="20"/>
      <w:szCs w:val="24"/>
    </w:rPr>
  </w:style>
  <w:style w:type="character" w:customStyle="1" w:styleId="FontStyle19">
    <w:name w:val="Font Style19"/>
    <w:uiPriority w:val="99"/>
    <w:rsid w:val="00E935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E9359F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Cell">
    <w:name w:val="ConsPlusCell"/>
    <w:uiPriority w:val="99"/>
    <w:rsid w:val="00E9359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WW8Num1z2">
    <w:name w:val="WW8Num1z2"/>
    <w:rsid w:val="00E9359F"/>
    <w:rPr>
      <w:rFonts w:ascii="StarSymbol" w:hAnsi="StarSymbol" w:cs="StarSymbol"/>
      <w:sz w:val="18"/>
      <w:szCs w:val="18"/>
    </w:rPr>
  </w:style>
  <w:style w:type="character" w:customStyle="1" w:styleId="FontStyle14">
    <w:name w:val="Font Style14"/>
    <w:uiPriority w:val="99"/>
    <w:rsid w:val="00E9359F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5">
    <w:name w:val="Font Style15"/>
    <w:uiPriority w:val="99"/>
    <w:rsid w:val="00E9359F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E9359F"/>
    <w:rPr>
      <w:rFonts w:ascii="Book Antiqua" w:hAnsi="Book Antiqua" w:cs="Book Antiqua"/>
      <w:b/>
      <w:bCs/>
      <w:sz w:val="20"/>
      <w:szCs w:val="20"/>
    </w:rPr>
  </w:style>
  <w:style w:type="character" w:customStyle="1" w:styleId="FontStyle18">
    <w:name w:val="Font Style18"/>
    <w:uiPriority w:val="99"/>
    <w:rsid w:val="00E9359F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39">
    <w:name w:val="Font Style39"/>
    <w:uiPriority w:val="99"/>
    <w:rsid w:val="00E9359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84">
    <w:name w:val="Font Style84"/>
    <w:uiPriority w:val="99"/>
    <w:rsid w:val="00E9359F"/>
    <w:rPr>
      <w:rFonts w:ascii="Times New Roman" w:hAnsi="Times New Roman" w:cs="Times New Roman"/>
      <w:sz w:val="18"/>
      <w:szCs w:val="18"/>
    </w:rPr>
  </w:style>
  <w:style w:type="character" w:customStyle="1" w:styleId="1f3">
    <w:name w:val="Основной текст Знак1"/>
    <w:aliases w:val="Табличный Знак"/>
    <w:semiHidden/>
    <w:rsid w:val="00E9359F"/>
    <w:rPr>
      <w:rFonts w:ascii="Arial" w:hAnsi="Arial"/>
      <w:color w:val="000000"/>
      <w:sz w:val="26"/>
      <w:szCs w:val="26"/>
      <w:lang w:eastAsia="ar-SA"/>
    </w:rPr>
  </w:style>
  <w:style w:type="character" w:customStyle="1" w:styleId="contww1">
    <w:name w:val="contww1"/>
    <w:rsid w:val="00E9359F"/>
    <w:rPr>
      <w:sz w:val="26"/>
      <w:szCs w:val="26"/>
    </w:rPr>
  </w:style>
  <w:style w:type="character" w:styleId="HTML2">
    <w:name w:val="HTML Typewriter"/>
    <w:uiPriority w:val="99"/>
    <w:semiHidden/>
    <w:unhideWhenUsed/>
    <w:rsid w:val="00E9359F"/>
    <w:rPr>
      <w:rFonts w:ascii="Courier New" w:eastAsia="Times New Roman" w:hAnsi="Courier New" w:cs="Courier New"/>
      <w:sz w:val="20"/>
      <w:szCs w:val="20"/>
    </w:rPr>
  </w:style>
  <w:style w:type="numbering" w:customStyle="1" w:styleId="1111111">
    <w:name w:val="1 / 1.1 / 1.1.11"/>
    <w:basedOn w:val="a2"/>
    <w:next w:val="111111"/>
    <w:semiHidden/>
    <w:rsid w:val="00E9359F"/>
    <w:pPr>
      <w:numPr>
        <w:numId w:val="2"/>
      </w:numPr>
    </w:pPr>
  </w:style>
  <w:style w:type="numbering" w:styleId="111111">
    <w:name w:val="Outline List 2"/>
    <w:basedOn w:val="a2"/>
    <w:uiPriority w:val="99"/>
    <w:semiHidden/>
    <w:unhideWhenUsed/>
    <w:rsid w:val="00E9359F"/>
    <w:pPr>
      <w:numPr>
        <w:numId w:val="3"/>
      </w:numPr>
    </w:pPr>
  </w:style>
  <w:style w:type="character" w:customStyle="1" w:styleId="FontStyle85">
    <w:name w:val="Font Style85"/>
    <w:uiPriority w:val="99"/>
    <w:rsid w:val="00E9359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6">
    <w:name w:val="Font Style86"/>
    <w:uiPriority w:val="99"/>
    <w:rsid w:val="00E9359F"/>
    <w:rPr>
      <w:rFonts w:ascii="Times New Roman" w:hAnsi="Times New Roman" w:cs="Times New Roman"/>
      <w:i/>
      <w:iCs/>
      <w:sz w:val="26"/>
      <w:szCs w:val="26"/>
    </w:rPr>
  </w:style>
  <w:style w:type="character" w:customStyle="1" w:styleId="geo">
    <w:name w:val="geo"/>
    <w:basedOn w:val="a0"/>
    <w:rsid w:val="00E9359F"/>
  </w:style>
  <w:style w:type="character" w:customStyle="1" w:styleId="latitude">
    <w:name w:val="latitude"/>
    <w:basedOn w:val="a0"/>
    <w:rsid w:val="00E9359F"/>
  </w:style>
  <w:style w:type="character" w:customStyle="1" w:styleId="longitude">
    <w:name w:val="longitude"/>
    <w:basedOn w:val="a0"/>
    <w:rsid w:val="00E9359F"/>
  </w:style>
  <w:style w:type="character" w:customStyle="1" w:styleId="coordinates1">
    <w:name w:val="coordinates1"/>
    <w:rsid w:val="00E9359F"/>
    <w:rPr>
      <w:caps w:val="0"/>
    </w:rPr>
  </w:style>
  <w:style w:type="character" w:customStyle="1" w:styleId="geo-lat1">
    <w:name w:val="geo-lat1"/>
    <w:basedOn w:val="a0"/>
    <w:rsid w:val="00E9359F"/>
  </w:style>
  <w:style w:type="character" w:customStyle="1" w:styleId="geo-lon1">
    <w:name w:val="geo-lon1"/>
    <w:basedOn w:val="a0"/>
    <w:rsid w:val="00E9359F"/>
  </w:style>
  <w:style w:type="character" w:customStyle="1" w:styleId="geo-multi-punct1">
    <w:name w:val="geo-multi-punct1"/>
    <w:rsid w:val="00E9359F"/>
    <w:rPr>
      <w:vanish/>
      <w:webHidden w:val="0"/>
      <w:specVanish w:val="0"/>
    </w:rPr>
  </w:style>
  <w:style w:type="character" w:customStyle="1" w:styleId="plainlinksneverexpand1">
    <w:name w:val="plainlinksneverexpand1"/>
    <w:basedOn w:val="a0"/>
    <w:rsid w:val="00E9359F"/>
  </w:style>
  <w:style w:type="character" w:customStyle="1" w:styleId="mw-headline">
    <w:name w:val="mw-headline"/>
    <w:basedOn w:val="a0"/>
    <w:rsid w:val="00E9359F"/>
  </w:style>
  <w:style w:type="character" w:customStyle="1" w:styleId="editsection">
    <w:name w:val="editsection"/>
    <w:basedOn w:val="a0"/>
    <w:rsid w:val="00E9359F"/>
  </w:style>
  <w:style w:type="paragraph" w:customStyle="1" w:styleId="afffff9">
    <w:name w:val="Таблица"/>
    <w:basedOn w:val="a"/>
    <w:rsid w:val="00E9359F"/>
    <w:pPr>
      <w:suppressAutoHyphens w:val="0"/>
      <w:autoSpaceDE/>
      <w:spacing w:before="20"/>
      <w:ind w:firstLine="0"/>
      <w:jc w:val="left"/>
    </w:pPr>
    <w:rPr>
      <w:color w:val="auto"/>
      <w:kern w:val="18"/>
      <w:sz w:val="18"/>
      <w:szCs w:val="24"/>
      <w:lang w:eastAsia="ru-RU"/>
    </w:rPr>
  </w:style>
  <w:style w:type="paragraph" w:customStyle="1" w:styleId="2d">
    <w:name w:val="заголовок 2"/>
    <w:basedOn w:val="a"/>
    <w:next w:val="a"/>
    <w:rsid w:val="00E9359F"/>
    <w:pPr>
      <w:keepNext/>
      <w:widowControl/>
      <w:suppressAutoHyphens w:val="0"/>
      <w:autoSpaceDE/>
      <w:spacing w:before="120"/>
      <w:ind w:firstLine="0"/>
      <w:jc w:val="left"/>
    </w:pPr>
    <w:rPr>
      <w:b/>
      <w:i/>
      <w:smallCaps/>
      <w:color w:val="auto"/>
      <w:szCs w:val="24"/>
      <w:lang w:eastAsia="ru-RU"/>
    </w:rPr>
  </w:style>
  <w:style w:type="paragraph" w:customStyle="1" w:styleId="NormalArial1272">
    <w:name w:val="Стиль Normal + Arial по ширине Первая строка:  1.27 см Перед:  2..."/>
    <w:basedOn w:val="17"/>
    <w:rsid w:val="00E9359F"/>
    <w:pPr>
      <w:suppressAutoHyphens w:val="0"/>
      <w:spacing w:before="40" w:after="40" w:line="240" w:lineRule="auto"/>
      <w:ind w:left="0" w:firstLine="567"/>
    </w:pPr>
    <w:rPr>
      <w:rFonts w:ascii="Arial" w:eastAsia="Times New Roman" w:hAnsi="Arial"/>
      <w:snapToGrid w:val="0"/>
      <w:color w:val="auto"/>
      <w:sz w:val="20"/>
      <w:szCs w:val="20"/>
      <w:lang w:eastAsia="ru-RU"/>
    </w:rPr>
  </w:style>
  <w:style w:type="paragraph" w:customStyle="1" w:styleId="Normal1">
    <w:name w:val="Normal1"/>
    <w:rsid w:val="00E9359F"/>
    <w:pPr>
      <w:spacing w:before="20" w:after="20"/>
      <w:ind w:firstLine="454"/>
      <w:jc w:val="both"/>
    </w:pPr>
  </w:style>
  <w:style w:type="paragraph" w:customStyle="1" w:styleId="212">
    <w:name w:val="Заголовок 21"/>
    <w:basedOn w:val="17"/>
    <w:next w:val="17"/>
    <w:rsid w:val="00E9359F"/>
    <w:pPr>
      <w:keepNext/>
      <w:widowControl/>
      <w:spacing w:line="360" w:lineRule="auto"/>
      <w:ind w:left="1276" w:hanging="425"/>
      <w:jc w:val="left"/>
      <w:outlineLvl w:val="1"/>
    </w:pPr>
    <w:rPr>
      <w:rFonts w:eastAsia="Times New Roman"/>
      <w:color w:val="auto"/>
      <w:kern w:val="28"/>
      <w:sz w:val="28"/>
      <w:szCs w:val="28"/>
      <w:lang w:eastAsia="ru-RU"/>
    </w:rPr>
  </w:style>
  <w:style w:type="paragraph" w:customStyle="1" w:styleId="311">
    <w:name w:val="Заголовок 31"/>
    <w:basedOn w:val="17"/>
    <w:next w:val="17"/>
    <w:rsid w:val="00E9359F"/>
    <w:pPr>
      <w:keepNext/>
      <w:widowControl/>
      <w:numPr>
        <w:ilvl w:val="12"/>
      </w:numPr>
      <w:tabs>
        <w:tab w:val="left" w:pos="0"/>
        <w:tab w:val="right" w:pos="10206"/>
      </w:tabs>
      <w:suppressAutoHyphens w:val="0"/>
      <w:spacing w:line="360" w:lineRule="auto"/>
      <w:ind w:left="200" w:firstLine="851"/>
      <w:jc w:val="left"/>
      <w:outlineLvl w:val="2"/>
    </w:pPr>
    <w:rPr>
      <w:rFonts w:eastAsia="Times New Roman"/>
      <w:color w:val="auto"/>
      <w:kern w:val="28"/>
      <w:sz w:val="28"/>
      <w:szCs w:val="28"/>
      <w:lang w:eastAsia="ru-RU"/>
    </w:rPr>
  </w:style>
  <w:style w:type="paragraph" w:customStyle="1" w:styleId="111">
    <w:name w:val="Заголовок 11"/>
    <w:basedOn w:val="17"/>
    <w:next w:val="17"/>
    <w:rsid w:val="00E9359F"/>
    <w:pPr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/>
      <w:b/>
      <w:color w:val="auto"/>
      <w:kern w:val="28"/>
      <w:sz w:val="32"/>
      <w:szCs w:val="20"/>
      <w:lang w:eastAsia="ru-RU"/>
    </w:rPr>
  </w:style>
  <w:style w:type="character" w:styleId="afffffa">
    <w:name w:val="FollowedHyperlink"/>
    <w:uiPriority w:val="99"/>
    <w:semiHidden/>
    <w:unhideWhenUsed/>
    <w:rsid w:val="00E9359F"/>
    <w:rPr>
      <w:color w:val="800080"/>
      <w:u w:val="single"/>
    </w:rPr>
  </w:style>
  <w:style w:type="paragraph" w:customStyle="1" w:styleId="afffffb">
    <w:name w:val="НАЗВАНИЕ КК"/>
    <w:basedOn w:val="a"/>
    <w:link w:val="afffffc"/>
    <w:rsid w:val="00846A9D"/>
    <w:pPr>
      <w:widowControl/>
      <w:suppressAutoHyphens w:val="0"/>
      <w:autoSpaceDE/>
      <w:ind w:firstLine="0"/>
      <w:jc w:val="center"/>
    </w:pPr>
    <w:rPr>
      <w:b/>
      <w:color w:val="auto"/>
      <w:sz w:val="28"/>
      <w:szCs w:val="28"/>
      <w:lang w:eastAsia="ru-RU"/>
    </w:rPr>
  </w:style>
  <w:style w:type="character" w:customStyle="1" w:styleId="afffffc">
    <w:name w:val="НАЗВАНИЕ КК Знак"/>
    <w:link w:val="afffffb"/>
    <w:rsid w:val="00846A9D"/>
    <w:rPr>
      <w:b/>
      <w:sz w:val="28"/>
      <w:szCs w:val="28"/>
    </w:rPr>
  </w:style>
  <w:style w:type="paragraph" w:customStyle="1" w:styleId="citata">
    <w:name w:val="citata"/>
    <w:basedOn w:val="a"/>
    <w:rsid w:val="00B608CE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color w:val="auto"/>
      <w:szCs w:val="24"/>
      <w:lang w:eastAsia="ru-RU"/>
    </w:rPr>
  </w:style>
  <w:style w:type="paragraph" w:customStyle="1" w:styleId="Normal10-02">
    <w:name w:val="Normal + 10 пт полужирный По центру Слева:  -02 см Справ... Знак"/>
    <w:basedOn w:val="a"/>
    <w:link w:val="Normal10-021"/>
    <w:rsid w:val="00A605F4"/>
    <w:pPr>
      <w:widowControl/>
      <w:suppressAutoHyphens w:val="0"/>
      <w:autoSpaceDE/>
      <w:ind w:left="-113" w:right="-113" w:firstLine="0"/>
      <w:jc w:val="center"/>
    </w:pPr>
    <w:rPr>
      <w:b/>
      <w:bCs/>
      <w:color w:val="auto"/>
      <w:sz w:val="20"/>
      <w:szCs w:val="20"/>
      <w:lang w:eastAsia="ru-RU"/>
    </w:rPr>
  </w:style>
  <w:style w:type="character" w:customStyle="1" w:styleId="Normal10-021">
    <w:name w:val="Normal + 10 пт полужирный По центру Слева:  -02 см Справ... Знак Знак1"/>
    <w:link w:val="Normal10-02"/>
    <w:rsid w:val="00A605F4"/>
    <w:rPr>
      <w:b/>
      <w:bCs/>
    </w:rPr>
  </w:style>
  <w:style w:type="paragraph" w:customStyle="1" w:styleId="Normal">
    <w:name w:val="Normal Знак Знак"/>
    <w:link w:val="Normal10"/>
    <w:rsid w:val="00A605F4"/>
    <w:pPr>
      <w:snapToGrid w:val="0"/>
    </w:pPr>
    <w:rPr>
      <w:sz w:val="22"/>
    </w:rPr>
  </w:style>
  <w:style w:type="character" w:customStyle="1" w:styleId="Normal10">
    <w:name w:val="Normal Знак Знак Знак1"/>
    <w:link w:val="Normal"/>
    <w:rsid w:val="00A605F4"/>
    <w:rPr>
      <w:sz w:val="22"/>
      <w:lang w:val="ru-RU" w:eastAsia="ru-RU" w:bidi="ar-SA"/>
    </w:rPr>
  </w:style>
  <w:style w:type="paragraph" w:customStyle="1" w:styleId="csection">
    <w:name w:val="csection"/>
    <w:basedOn w:val="a"/>
    <w:rsid w:val="00065E95"/>
    <w:pPr>
      <w:widowControl/>
      <w:suppressAutoHyphens w:val="0"/>
      <w:autoSpaceDE/>
      <w:spacing w:before="100" w:beforeAutospacing="1" w:after="100" w:afterAutospacing="1"/>
      <w:ind w:firstLine="150"/>
      <w:jc w:val="left"/>
    </w:pPr>
    <w:rPr>
      <w:b/>
      <w:bCs/>
      <w:color w:val="auto"/>
      <w:szCs w:val="24"/>
      <w:lang w:eastAsia="ru-RU"/>
    </w:rPr>
  </w:style>
  <w:style w:type="paragraph" w:customStyle="1" w:styleId="Normal0">
    <w:name w:val="Normal Знак"/>
    <w:link w:val="Normal2"/>
    <w:rsid w:val="009F24AB"/>
    <w:pPr>
      <w:snapToGrid w:val="0"/>
    </w:pPr>
    <w:rPr>
      <w:sz w:val="22"/>
    </w:rPr>
  </w:style>
  <w:style w:type="character" w:customStyle="1" w:styleId="Normal2">
    <w:name w:val="Normal Знак Знак2"/>
    <w:link w:val="Normal0"/>
    <w:rsid w:val="009F24AB"/>
    <w:rPr>
      <w:sz w:val="22"/>
      <w:lang w:val="ru-RU" w:eastAsia="ru-RU" w:bidi="ar-SA"/>
    </w:rPr>
  </w:style>
  <w:style w:type="paragraph" w:customStyle="1" w:styleId="1f4">
    <w:name w:val="Без интервала1"/>
    <w:rsid w:val="003428A9"/>
    <w:pPr>
      <w:suppressAutoHyphens/>
      <w:ind w:firstLine="709"/>
      <w:jc w:val="both"/>
    </w:pPr>
    <w:rPr>
      <w:rFonts w:ascii="Calibri" w:eastAsia="Arial" w:hAnsi="Calibri" w:cs="Mangal"/>
      <w:kern w:val="1"/>
      <w:sz w:val="22"/>
      <w:szCs w:val="22"/>
      <w:lang w:eastAsia="hi-IN" w:bidi="hi-IN"/>
    </w:rPr>
  </w:style>
  <w:style w:type="paragraph" w:customStyle="1" w:styleId="Default">
    <w:name w:val="Default"/>
    <w:rsid w:val="006436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7">
    <w:name w:val="Абзац списка Знак"/>
    <w:link w:val="afff6"/>
    <w:uiPriority w:val="34"/>
    <w:rsid w:val="00640A5E"/>
    <w:rPr>
      <w:rFonts w:ascii="Calibri" w:eastAsia="Calibri" w:hAnsi="Calibri"/>
      <w:color w:val="000000"/>
      <w:sz w:val="22"/>
      <w:szCs w:val="22"/>
      <w:lang w:eastAsia="ar-SA"/>
    </w:rPr>
  </w:style>
  <w:style w:type="paragraph" w:customStyle="1" w:styleId="afffffd">
    <w:name w:val="Мария"/>
    <w:basedOn w:val="a"/>
    <w:uiPriority w:val="99"/>
    <w:rsid w:val="00640A5E"/>
    <w:pPr>
      <w:widowControl/>
      <w:suppressAutoHyphens w:val="0"/>
      <w:autoSpaceDE/>
      <w:spacing w:before="240" w:after="120"/>
    </w:pPr>
    <w:rPr>
      <w:color w:val="auto"/>
      <w:sz w:val="26"/>
      <w:lang w:eastAsia="ru-RU"/>
    </w:rPr>
  </w:style>
  <w:style w:type="paragraph" w:customStyle="1" w:styleId="afffffe">
    <w:name w:val="Подразделы"/>
    <w:basedOn w:val="a"/>
    <w:link w:val="affffff"/>
    <w:qFormat/>
    <w:rsid w:val="00473A95"/>
    <w:pPr>
      <w:widowControl/>
      <w:suppressAutoHyphens w:val="0"/>
      <w:autoSpaceDE/>
      <w:spacing w:after="160" w:line="259" w:lineRule="auto"/>
      <w:ind w:firstLine="0"/>
      <w:jc w:val="left"/>
    </w:pPr>
    <w:rPr>
      <w:rFonts w:eastAsia="Calibri"/>
      <w:b/>
      <w:color w:val="auto"/>
      <w:sz w:val="32"/>
      <w:szCs w:val="32"/>
      <w:lang w:eastAsia="en-US"/>
    </w:rPr>
  </w:style>
  <w:style w:type="character" w:customStyle="1" w:styleId="affffff">
    <w:name w:val="Подразделы Знак"/>
    <w:link w:val="afffffe"/>
    <w:rsid w:val="00473A95"/>
    <w:rPr>
      <w:rFonts w:eastAsia="Calibri"/>
      <w:b/>
      <w:sz w:val="32"/>
      <w:szCs w:val="32"/>
      <w:lang w:eastAsia="en-US"/>
    </w:rPr>
  </w:style>
  <w:style w:type="paragraph" w:customStyle="1" w:styleId="affffff0">
    <w:name w:val="ПодПОДраздел"/>
    <w:basedOn w:val="afffd"/>
    <w:link w:val="affffff1"/>
    <w:qFormat/>
    <w:rsid w:val="003A1FBC"/>
    <w:pPr>
      <w:ind w:firstLine="550"/>
      <w:jc w:val="both"/>
    </w:pPr>
    <w:rPr>
      <w:rFonts w:ascii="Times New Roman" w:eastAsia="MS Mincho" w:hAnsi="Times New Roman" w:cs="Times New Roman"/>
      <w:b/>
      <w:sz w:val="28"/>
      <w:szCs w:val="28"/>
    </w:rPr>
  </w:style>
  <w:style w:type="character" w:customStyle="1" w:styleId="affffff1">
    <w:name w:val="ПодПОДраздел Знак"/>
    <w:link w:val="affffff0"/>
    <w:rsid w:val="003A1FBC"/>
    <w:rPr>
      <w:rFonts w:eastAsia="MS Mincho"/>
      <w:b/>
      <w:sz w:val="28"/>
      <w:szCs w:val="28"/>
    </w:rPr>
  </w:style>
  <w:style w:type="character" w:customStyle="1" w:styleId="S1">
    <w:name w:val="S_Маркированный Знак1"/>
    <w:link w:val="S"/>
    <w:locked/>
    <w:rsid w:val="00497979"/>
    <w:rPr>
      <w:bCs/>
      <w:color w:val="4E5256"/>
      <w:sz w:val="28"/>
      <w:szCs w:val="28"/>
      <w:shd w:val="clear" w:color="auto" w:fill="FFFFFF"/>
    </w:rPr>
  </w:style>
  <w:style w:type="paragraph" w:customStyle="1" w:styleId="S">
    <w:name w:val="S_Маркированный"/>
    <w:basedOn w:val="affff1"/>
    <w:link w:val="S1"/>
    <w:autoRedefine/>
    <w:rsid w:val="00497979"/>
    <w:pPr>
      <w:numPr>
        <w:numId w:val="4"/>
      </w:numPr>
      <w:shd w:val="clear" w:color="auto" w:fill="FFFFFF"/>
      <w:autoSpaceDE w:val="0"/>
      <w:autoSpaceDN w:val="0"/>
      <w:adjustRightInd w:val="0"/>
      <w:spacing w:before="120" w:after="120" w:line="360" w:lineRule="auto"/>
      <w:ind w:left="993"/>
      <w:jc w:val="both"/>
    </w:pPr>
    <w:rPr>
      <w:bCs/>
      <w:color w:val="4E5256"/>
      <w:sz w:val="28"/>
      <w:szCs w:val="28"/>
    </w:rPr>
  </w:style>
  <w:style w:type="paragraph" w:customStyle="1" w:styleId="affffff2">
    <w:name w:val="Абзац"/>
    <w:basedOn w:val="a"/>
    <w:link w:val="affffff3"/>
    <w:rsid w:val="00CF0F14"/>
    <w:pPr>
      <w:widowControl/>
      <w:suppressAutoHyphens w:val="0"/>
      <w:autoSpaceDE/>
      <w:spacing w:before="120" w:after="60"/>
      <w:ind w:firstLine="567"/>
    </w:pPr>
    <w:rPr>
      <w:color w:val="auto"/>
      <w:szCs w:val="24"/>
      <w:lang w:eastAsia="ru-RU"/>
    </w:rPr>
  </w:style>
  <w:style w:type="character" w:customStyle="1" w:styleId="affffff3">
    <w:name w:val="Абзац Знак"/>
    <w:link w:val="affffff2"/>
    <w:rsid w:val="00CF0F14"/>
    <w:rPr>
      <w:sz w:val="24"/>
      <w:szCs w:val="24"/>
    </w:rPr>
  </w:style>
  <w:style w:type="paragraph" w:customStyle="1" w:styleId="affffff4">
    <w:name w:val="Табличный_заголовки"/>
    <w:basedOn w:val="a"/>
    <w:rsid w:val="00BC2105"/>
    <w:pPr>
      <w:keepNext/>
      <w:keepLines/>
      <w:widowControl/>
      <w:suppressAutoHyphens w:val="0"/>
      <w:autoSpaceDE/>
      <w:ind w:firstLine="0"/>
      <w:jc w:val="center"/>
    </w:pPr>
    <w:rPr>
      <w:b/>
      <w:color w:val="auto"/>
      <w:sz w:val="22"/>
      <w:szCs w:val="22"/>
      <w:lang w:eastAsia="ru-RU"/>
    </w:rPr>
  </w:style>
  <w:style w:type="paragraph" w:customStyle="1" w:styleId="100">
    <w:name w:val="Табличный_центр_10"/>
    <w:basedOn w:val="a"/>
    <w:qFormat/>
    <w:rsid w:val="00BC2105"/>
    <w:pPr>
      <w:widowControl/>
      <w:suppressAutoHyphens w:val="0"/>
      <w:autoSpaceDE/>
      <w:ind w:firstLine="0"/>
      <w:jc w:val="center"/>
    </w:pPr>
    <w:rPr>
      <w:color w:val="auto"/>
      <w:sz w:val="20"/>
      <w:szCs w:val="24"/>
      <w:lang w:eastAsia="ru-RU"/>
    </w:rPr>
  </w:style>
  <w:style w:type="paragraph" w:customStyle="1" w:styleId="140">
    <w:name w:val="ПОЛУТОРНЫЙ 14"/>
    <w:basedOn w:val="a"/>
    <w:link w:val="141"/>
    <w:qFormat/>
    <w:rsid w:val="003E17C4"/>
    <w:pPr>
      <w:spacing w:line="360" w:lineRule="auto"/>
    </w:pPr>
    <w:rPr>
      <w:sz w:val="28"/>
      <w:szCs w:val="28"/>
    </w:rPr>
  </w:style>
  <w:style w:type="paragraph" w:customStyle="1" w:styleId="S0">
    <w:name w:val="S_Обычный"/>
    <w:basedOn w:val="a"/>
    <w:link w:val="S2"/>
    <w:uiPriority w:val="99"/>
    <w:rsid w:val="003819E4"/>
    <w:pPr>
      <w:widowControl/>
      <w:suppressAutoHyphens w:val="0"/>
      <w:autoSpaceDE/>
      <w:spacing w:line="360" w:lineRule="auto"/>
    </w:pPr>
    <w:rPr>
      <w:color w:val="auto"/>
      <w:szCs w:val="24"/>
      <w:lang w:val="x-none" w:eastAsia="x-none"/>
    </w:rPr>
  </w:style>
  <w:style w:type="character" w:customStyle="1" w:styleId="141">
    <w:name w:val="ПОЛУТОРНЫЙ 14 Знак"/>
    <w:link w:val="140"/>
    <w:rsid w:val="003E17C4"/>
    <w:rPr>
      <w:color w:val="000000"/>
      <w:sz w:val="28"/>
      <w:szCs w:val="28"/>
      <w:lang w:eastAsia="ar-SA"/>
    </w:rPr>
  </w:style>
  <w:style w:type="character" w:customStyle="1" w:styleId="S2">
    <w:name w:val="S_Обычный Знак"/>
    <w:link w:val="S0"/>
    <w:rsid w:val="003819E4"/>
    <w:rPr>
      <w:sz w:val="24"/>
      <w:szCs w:val="24"/>
      <w:lang w:val="x-none" w:eastAsia="x-none"/>
    </w:rPr>
  </w:style>
  <w:style w:type="character" w:customStyle="1" w:styleId="S3">
    <w:name w:val="S_Маркированный Знак Знак"/>
    <w:locked/>
    <w:rsid w:val="003819E4"/>
    <w:rPr>
      <w:sz w:val="24"/>
      <w:szCs w:val="24"/>
      <w:lang w:val="x-none" w:eastAsia="x-none"/>
    </w:rPr>
  </w:style>
  <w:style w:type="table" w:customStyle="1" w:styleId="1f5">
    <w:name w:val="Сетка таблицы1"/>
    <w:basedOn w:val="a1"/>
    <w:next w:val="affb"/>
    <w:uiPriority w:val="59"/>
    <w:rsid w:val="00C66B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1"/>
    <w:next w:val="affb"/>
    <w:uiPriority w:val="59"/>
    <w:rsid w:val="00C72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fb"/>
    <w:uiPriority w:val="59"/>
    <w:rsid w:val="00B3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next w:val="affb"/>
    <w:uiPriority w:val="59"/>
    <w:rsid w:val="00B3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b"/>
    <w:uiPriority w:val="59"/>
    <w:rsid w:val="00D2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b"/>
    <w:uiPriority w:val="59"/>
    <w:rsid w:val="00D2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6">
    <w:name w:val="Нет списка1"/>
    <w:next w:val="a2"/>
    <w:uiPriority w:val="99"/>
    <w:semiHidden/>
    <w:unhideWhenUsed/>
    <w:rsid w:val="004A4CD4"/>
  </w:style>
  <w:style w:type="table" w:customStyle="1" w:styleId="72">
    <w:name w:val="Сетка таблицы7"/>
    <w:basedOn w:val="a1"/>
    <w:next w:val="affb"/>
    <w:uiPriority w:val="39"/>
    <w:rsid w:val="004A4C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b"/>
    <w:uiPriority w:val="59"/>
    <w:rsid w:val="006C1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b"/>
    <w:uiPriority w:val="39"/>
    <w:rsid w:val="00AF32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ffb"/>
    <w:uiPriority w:val="59"/>
    <w:rsid w:val="0088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b"/>
    <w:uiPriority w:val="59"/>
    <w:rsid w:val="006B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fb"/>
    <w:uiPriority w:val="59"/>
    <w:rsid w:val="00BA4D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b"/>
    <w:uiPriority w:val="59"/>
    <w:rsid w:val="00D248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5">
    <w:name w:val="annotation reference"/>
    <w:basedOn w:val="a0"/>
    <w:uiPriority w:val="99"/>
    <w:semiHidden/>
    <w:unhideWhenUsed/>
    <w:rsid w:val="00965BEB"/>
    <w:rPr>
      <w:sz w:val="16"/>
      <w:szCs w:val="16"/>
    </w:rPr>
  </w:style>
  <w:style w:type="paragraph" w:styleId="affffff6">
    <w:name w:val="annotation text"/>
    <w:basedOn w:val="a"/>
    <w:link w:val="affffff7"/>
    <w:uiPriority w:val="99"/>
    <w:semiHidden/>
    <w:unhideWhenUsed/>
    <w:rsid w:val="00965BEB"/>
    <w:rPr>
      <w:sz w:val="20"/>
      <w:szCs w:val="20"/>
    </w:rPr>
  </w:style>
  <w:style w:type="character" w:customStyle="1" w:styleId="affffff7">
    <w:name w:val="Текст примечания Знак"/>
    <w:basedOn w:val="a0"/>
    <w:link w:val="affffff6"/>
    <w:uiPriority w:val="99"/>
    <w:semiHidden/>
    <w:rsid w:val="00965BEB"/>
    <w:rPr>
      <w:color w:val="000000"/>
      <w:lang w:eastAsia="ar-SA"/>
    </w:rPr>
  </w:style>
  <w:style w:type="paragraph" w:styleId="affffff8">
    <w:name w:val="annotation subject"/>
    <w:basedOn w:val="affffff6"/>
    <w:next w:val="affffff6"/>
    <w:link w:val="affffff9"/>
    <w:uiPriority w:val="99"/>
    <w:semiHidden/>
    <w:unhideWhenUsed/>
    <w:rsid w:val="00965BEB"/>
    <w:rPr>
      <w:b/>
      <w:bCs/>
    </w:rPr>
  </w:style>
  <w:style w:type="character" w:customStyle="1" w:styleId="affffff9">
    <w:name w:val="Тема примечания Знак"/>
    <w:basedOn w:val="affffff7"/>
    <w:link w:val="affffff8"/>
    <w:uiPriority w:val="99"/>
    <w:semiHidden/>
    <w:rsid w:val="00965BEB"/>
    <w:rPr>
      <w:b/>
      <w:bCs/>
      <w:color w:val="000000"/>
      <w:lang w:eastAsia="ar-SA"/>
    </w:rPr>
  </w:style>
  <w:style w:type="table" w:customStyle="1" w:styleId="142">
    <w:name w:val="Сетка таблицы14"/>
    <w:basedOn w:val="a1"/>
    <w:next w:val="affb"/>
    <w:uiPriority w:val="59"/>
    <w:rsid w:val="00D713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b"/>
    <w:uiPriority w:val="59"/>
    <w:rsid w:val="001768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b"/>
    <w:uiPriority w:val="59"/>
    <w:rsid w:val="007D1A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b"/>
    <w:uiPriority w:val="59"/>
    <w:rsid w:val="00C151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b"/>
    <w:uiPriority w:val="59"/>
    <w:rsid w:val="002669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fb"/>
    <w:uiPriority w:val="59"/>
    <w:rsid w:val="002669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b"/>
    <w:uiPriority w:val="59"/>
    <w:rsid w:val="00EC6E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2"/>
    <w:uiPriority w:val="99"/>
    <w:semiHidden/>
    <w:unhideWhenUsed/>
    <w:rsid w:val="00EC6E30"/>
  </w:style>
  <w:style w:type="table" w:customStyle="1" w:styleId="213">
    <w:name w:val="Сетка таблицы21"/>
    <w:basedOn w:val="a1"/>
    <w:next w:val="affb"/>
    <w:uiPriority w:val="59"/>
    <w:rsid w:val="00EC6E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ffb"/>
    <w:uiPriority w:val="59"/>
    <w:rsid w:val="000C79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b"/>
    <w:uiPriority w:val="59"/>
    <w:rsid w:val="000C79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b"/>
    <w:uiPriority w:val="59"/>
    <w:rsid w:val="000C79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b"/>
    <w:uiPriority w:val="59"/>
    <w:rsid w:val="002752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b"/>
    <w:uiPriority w:val="39"/>
    <w:rsid w:val="00981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b"/>
    <w:uiPriority w:val="39"/>
    <w:rsid w:val="00981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b"/>
    <w:uiPriority w:val="39"/>
    <w:rsid w:val="00981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ffb"/>
    <w:uiPriority w:val="39"/>
    <w:rsid w:val="005A78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b"/>
    <w:uiPriority w:val="39"/>
    <w:rsid w:val="00FC79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fb"/>
    <w:uiPriority w:val="39"/>
    <w:rsid w:val="00A714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fb"/>
    <w:uiPriority w:val="39"/>
    <w:rsid w:val="003515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b"/>
    <w:rsid w:val="008633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fb"/>
    <w:uiPriority w:val="39"/>
    <w:rsid w:val="008633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ffb"/>
    <w:uiPriority w:val="39"/>
    <w:rsid w:val="00D51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ffb"/>
    <w:uiPriority w:val="39"/>
    <w:rsid w:val="00D51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ffb"/>
    <w:uiPriority w:val="39"/>
    <w:rsid w:val="004E25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ffb"/>
    <w:uiPriority w:val="39"/>
    <w:rsid w:val="004E25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next w:val="affb"/>
    <w:uiPriority w:val="39"/>
    <w:rsid w:val="00BB4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b"/>
    <w:uiPriority w:val="39"/>
    <w:rsid w:val="00797D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b"/>
    <w:uiPriority w:val="39"/>
    <w:rsid w:val="00797D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b"/>
    <w:uiPriority w:val="39"/>
    <w:rsid w:val="006509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b"/>
    <w:uiPriority w:val="39"/>
    <w:rsid w:val="006173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b"/>
    <w:uiPriority w:val="39"/>
    <w:rsid w:val="00E44D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b"/>
    <w:uiPriority w:val="39"/>
    <w:rsid w:val="00BA12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7">
    <w:name w:val="Font Style57"/>
    <w:rsid w:val="00056A73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rsid w:val="001F124B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605">
              <w:marLeft w:val="0"/>
              <w:marRight w:val="26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51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29552956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28">
      <w:bodyDiv w:val="1"/>
      <w:marLeft w:val="0"/>
      <w:marRight w:val="0"/>
      <w:marTop w:val="4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2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4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9537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3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02F2F"/>
            <w:bottom w:val="none" w:sz="0" w:space="0" w:color="auto"/>
            <w:right w:val="single" w:sz="6" w:space="0" w:color="302F2F"/>
          </w:divBdr>
          <w:divsChild>
            <w:div w:id="236521973">
              <w:marLeft w:val="0"/>
              <w:marRight w:val="0"/>
              <w:marTop w:val="0"/>
              <w:marBottom w:val="0"/>
              <w:divBdr>
                <w:top w:val="single" w:sz="6" w:space="0" w:color="40454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2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5322">
                      <w:marLeft w:val="75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5613">
          <w:marLeft w:val="319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2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6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9967">
          <w:marLeft w:val="3195"/>
          <w:marRight w:val="3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51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788">
                              <w:marLeft w:val="-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5677">
                                      <w:marLeft w:val="0"/>
                                      <w:marRight w:val="30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5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728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7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8678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97AEBE"/>
          </w:divBdr>
          <w:divsChild>
            <w:div w:id="19229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1072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6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1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7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78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89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1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951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CA32A-D3A3-4795-B79B-B6098C73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9153</TotalTime>
  <Pages>37</Pages>
  <Words>2133</Words>
  <Characters>15616</Characters>
  <Application>Microsoft Office Word</Application>
  <DocSecurity>0</DocSecurity>
  <Lines>1115</Lines>
  <Paragraphs>986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СТРОИТЕЛЬСТВУ И ЖИЛИЩНО-КОММУНАЛЬНОМУ ХОЗЯЙСТВУ</vt:lpstr>
    </vt:vector>
  </TitlesOfParts>
  <Company/>
  <LinksUpToDate>false</LinksUpToDate>
  <CharactersWithSpaces>16763</CharactersWithSpaces>
  <SharedDoc>false</SharedDoc>
  <HLinks>
    <vt:vector size="516" baseType="variant">
      <vt:variant>
        <vt:i4>5636130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http://ru.wikipedia.org/wiki/%D0%9D%D0%B5%D1%80%D0%B2%D0%BD%D0%B0%D1%8F_%D1%81%D0%B8%D1%81%D1%82%D0%B5%D0%BC%D0%B0</vt:lpwstr>
      </vt:variant>
      <vt:variant>
        <vt:lpwstr/>
      </vt:variant>
      <vt:variant>
        <vt:i4>524353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http://ru.wikipedia.org/wiki/%D0%9C%D0%B8%D0%BA%D1%80%D0%BE%D0%B1</vt:lpwstr>
      </vt:variant>
      <vt:variant>
        <vt:lpwstr/>
      </vt:variant>
      <vt:variant>
        <vt:i4>720927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http://ru.wikipedia.org/wiki/%D0%A4%D0%B8%D1%82%D0%BE%D0%BD%D1%86%D0%B8%D0%B4</vt:lpwstr>
      </vt:variant>
      <vt:variant>
        <vt:lpwstr/>
      </vt:variant>
      <vt:variant>
        <vt:i4>720964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http://ru.wikipedia.org/wiki/%D0%A0%D0%B0%D1%81%D1%82%D0%B5%D0%BD%D0%B8%D0%B5</vt:lpwstr>
      </vt:variant>
      <vt:variant>
        <vt:lpwstr/>
      </vt:variant>
      <vt:variant>
        <vt:i4>2359407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http://ru.wikipedia.org/wiki/%D0%92%D0%B5%D1%82%D0%B5%D1%80</vt:lpwstr>
      </vt:variant>
      <vt:variant>
        <vt:lpwstr/>
      </vt:variant>
      <vt:variant>
        <vt:i4>2359404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http://ru.wikipedia.org/wiki/%D0%93%D0%B0%D0%B7</vt:lpwstr>
      </vt:variant>
      <vt:variant>
        <vt:lpwstr/>
      </vt:variant>
      <vt:variant>
        <vt:i4>5439560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http://ru.wikipedia.org/wiki/%D0%9F%D1%8B%D0%BB%D1%8C</vt:lpwstr>
      </vt:variant>
      <vt:variant>
        <vt:lpwstr/>
      </vt:variant>
      <vt:variant>
        <vt:i4>2556004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http://ru.wikipedia.org/wiki/%D0%A8%D1%83%D0%BC</vt:lpwstr>
      </vt:variant>
      <vt:variant>
        <vt:lpwstr/>
      </vt:variant>
      <vt:variant>
        <vt:i4>8126569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http://ru.wikipedia.org/wiki/%D0%A2%D0%B5%D0%BC%D0%BF%D0%B5%D1%80%D0%B0%D1%82%D1%83%D1%80%D0%B0</vt:lpwstr>
      </vt:variant>
      <vt:variant>
        <vt:lpwstr/>
      </vt:variant>
      <vt:variant>
        <vt:i4>5242946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http://ru.wikipedia.org/wiki/%D0%A4%D0%BE%D1%82%D0%BE%D1%81%D0%B8%D0%BD%D1%82%D0%B5%D0%B7</vt:lpwstr>
      </vt:variant>
      <vt:variant>
        <vt:lpwstr/>
      </vt:variant>
      <vt:variant>
        <vt:i4>5439508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http://ru.wikipedia.org/wiki/%D0%9A%D0%B8%D1%81%D0%BB%D0%BE%D1%80%D0%BE%D0%B4</vt:lpwstr>
      </vt:variant>
      <vt:variant>
        <vt:lpwstr/>
      </vt:variant>
      <vt:variant>
        <vt:i4>2162783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http://ru.wikipedia.org/wiki/%D0%A3%D0%B3%D0%BB%D0%B5%D0%BA%D0%B8%D1%81%D0%BB%D1%8B%D0%B9_%D0%B3%D0%B0%D0%B7</vt:lpwstr>
      </vt:variant>
      <vt:variant>
        <vt:lpwstr/>
      </vt:variant>
      <vt:variant>
        <vt:i4>2359400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http://ru.wikipedia.org/wiki/%D0%9C%D0%B8%D0%BA%D1%80%D0%BE%D0%BA%D0%BB%D0%B8%D0%BC%D0%B0%D1%82</vt:lpwstr>
      </vt:variant>
      <vt:variant>
        <vt:lpwstr/>
      </vt:variant>
      <vt:variant>
        <vt:i4>1572915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_Toc363578446</vt:lpwstr>
      </vt:variant>
      <vt:variant>
        <vt:i4>1572915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_Toc363578445</vt:lpwstr>
      </vt:variant>
      <vt:variant>
        <vt:i4>1572915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_Toc363578444</vt:lpwstr>
      </vt:variant>
      <vt:variant>
        <vt:i4>1572915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_Toc363578443</vt:lpwstr>
      </vt:variant>
      <vt:variant>
        <vt:i4>1572915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_Toc363578442</vt:lpwstr>
      </vt:variant>
      <vt:variant>
        <vt:i4>1572915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_Toc363578441</vt:lpwstr>
      </vt:variant>
      <vt:variant>
        <vt:i4>1572915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_Toc363578440</vt:lpwstr>
      </vt:variant>
      <vt:variant>
        <vt:i4>2031667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_Toc363578439</vt:lpwstr>
      </vt:variant>
      <vt:variant>
        <vt:i4>2031667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_Toc363578438</vt:lpwstr>
      </vt:variant>
      <vt:variant>
        <vt:i4>2031667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_Toc363578437</vt:lpwstr>
      </vt:variant>
      <vt:variant>
        <vt:i4>2031667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_Toc363578436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_Toc363578435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_Toc363578434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_Toc363578433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_Toc363578432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_Toc363578431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_Toc363578430</vt:lpwstr>
      </vt:variant>
      <vt:variant>
        <vt:i4>1966131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_Toc363578429</vt:lpwstr>
      </vt:variant>
      <vt:variant>
        <vt:i4>1966131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_Toc363578428</vt:lpwstr>
      </vt:variant>
      <vt:variant>
        <vt:i4>1966131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_Toc363578427</vt:lpwstr>
      </vt:variant>
      <vt:variant>
        <vt:i4>1966131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_Toc363578426</vt:lpwstr>
      </vt:variant>
      <vt:variant>
        <vt:i4>1966131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_Toc363578425</vt:lpwstr>
      </vt:variant>
      <vt:variant>
        <vt:i4>1966131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_Toc363578424</vt:lpwstr>
      </vt:variant>
      <vt:variant>
        <vt:i4>1966131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_Toc363578423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_Toc363578422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_Toc363578421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_Toc363578420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_Toc363578419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_Toc363578418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_Toc363578417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_Toc363578416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_Toc363578415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_Toc363578414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_Toc363578413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_Toc363578412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_Toc363578411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_Toc363578410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_Toc363578409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_Toc363578408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_Toc363578407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_Toc363578406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_Toc363578405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_Toc363578404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_Toc363578403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_Toc363578402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_Toc363578401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_Toc363578400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_Toc363578399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_Toc363578398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_Toc363578397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_Toc363578396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_Toc363578395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_Toc363578394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_Toc363578393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_Toc363578392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_Toc363578391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_Toc363578390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_Toc363578389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_Toc363578388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_Toc363578387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_Toc363578386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_Toc363578385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_Toc363578384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_Toc363578383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_Toc363578382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_Toc363578381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_Toc363578380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_Toc363578379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_Toc363578378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_Toc363578377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_Toc363578376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_Toc363578375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_Toc363578374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СТРОИТЕЛЬСТВУ И ЖИЛИЩНО-КОММУНАЛЬНОМУ ХОЗЯЙСТВУ</dc:title>
  <dc:subject/>
  <dc:creator>Иван</dc:creator>
  <cp:keywords/>
  <dc:description/>
  <cp:lastModifiedBy>r5</cp:lastModifiedBy>
  <cp:revision>76</cp:revision>
  <cp:lastPrinted>2020-02-11T07:42:00Z</cp:lastPrinted>
  <dcterms:created xsi:type="dcterms:W3CDTF">2019-05-23T04:28:00Z</dcterms:created>
  <dcterms:modified xsi:type="dcterms:W3CDTF">2021-04-26T06:37:00Z</dcterms:modified>
</cp:coreProperties>
</file>